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F83" w:rsidRDefault="00015F83" w:rsidP="00015F83">
      <w:pPr>
        <w:jc w:val="center"/>
        <w:rPr>
          <w:sz w:val="34"/>
          <w:szCs w:val="34"/>
        </w:rPr>
      </w:pPr>
      <w:r>
        <w:rPr>
          <w:sz w:val="34"/>
          <w:szCs w:val="34"/>
        </w:rPr>
        <w:t>ОФИЦИАЛЬНОЕ ИЗДАНИЕ</w:t>
      </w:r>
    </w:p>
    <w:p w:rsidR="00015F83" w:rsidRDefault="00015F83" w:rsidP="00015F83">
      <w:pPr>
        <w:jc w:val="center"/>
      </w:pPr>
      <w:r>
        <w:t>утверждено решением Бобинской сельской Думы</w:t>
      </w:r>
    </w:p>
    <w:p w:rsidR="00015F83" w:rsidRDefault="00015F83" w:rsidP="00015F83">
      <w:pPr>
        <w:jc w:val="center"/>
      </w:pPr>
      <w:r>
        <w:t>от  22.11.2005 № 2/13</w:t>
      </w: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  <w:rPr>
          <w:b/>
          <w:sz w:val="72"/>
          <w:szCs w:val="72"/>
        </w:rPr>
      </w:pPr>
    </w:p>
    <w:p w:rsidR="00015F83" w:rsidRDefault="00015F83" w:rsidP="00015F83">
      <w:pPr>
        <w:jc w:val="center"/>
        <w:rPr>
          <w:b/>
          <w:sz w:val="72"/>
          <w:szCs w:val="72"/>
        </w:rPr>
      </w:pPr>
    </w:p>
    <w:p w:rsidR="00015F83" w:rsidRDefault="00015F83" w:rsidP="00015F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ИНФОРМАЦИОННЫЙ БЮЛЛЕТЕНЬ</w:t>
      </w:r>
    </w:p>
    <w:p w:rsidR="00015F83" w:rsidRDefault="00015F83" w:rsidP="00015F8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 муниципального образования</w:t>
      </w:r>
    </w:p>
    <w:p w:rsidR="00015F83" w:rsidRDefault="00015F83" w:rsidP="00015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Бобинское сельское поселение </w:t>
      </w:r>
    </w:p>
    <w:p w:rsidR="00015F83" w:rsidRDefault="00015F83" w:rsidP="00015F83">
      <w:pPr>
        <w:jc w:val="center"/>
        <w:rPr>
          <w:sz w:val="28"/>
          <w:szCs w:val="28"/>
        </w:rPr>
      </w:pPr>
      <w:r>
        <w:rPr>
          <w:sz w:val="28"/>
          <w:szCs w:val="28"/>
        </w:rPr>
        <w:t>Слободского района Кировской области</w:t>
      </w: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  <w:rPr>
          <w:b/>
          <w:sz w:val="28"/>
          <w:szCs w:val="28"/>
        </w:rPr>
      </w:pPr>
    </w:p>
    <w:p w:rsidR="00015F83" w:rsidRDefault="00015F83" w:rsidP="00015F8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ВЫПУСК № </w:t>
      </w:r>
      <w:r w:rsidR="00DF0A03">
        <w:rPr>
          <w:sz w:val="40"/>
          <w:szCs w:val="40"/>
        </w:rPr>
        <w:t>6 (571)</w:t>
      </w:r>
    </w:p>
    <w:p w:rsidR="00015F83" w:rsidRDefault="00DF0A03" w:rsidP="00015F83">
      <w:pPr>
        <w:jc w:val="center"/>
        <w:rPr>
          <w:sz w:val="40"/>
          <w:szCs w:val="40"/>
        </w:rPr>
      </w:pPr>
      <w:r>
        <w:rPr>
          <w:sz w:val="40"/>
          <w:szCs w:val="40"/>
        </w:rPr>
        <w:t>30</w:t>
      </w:r>
      <w:r w:rsidR="002B4091">
        <w:rPr>
          <w:sz w:val="40"/>
          <w:szCs w:val="40"/>
        </w:rPr>
        <w:t xml:space="preserve"> </w:t>
      </w:r>
      <w:r w:rsidR="005E6130">
        <w:rPr>
          <w:sz w:val="40"/>
          <w:szCs w:val="40"/>
        </w:rPr>
        <w:t>мая</w:t>
      </w:r>
      <w:r w:rsidR="003E793D">
        <w:rPr>
          <w:sz w:val="40"/>
          <w:szCs w:val="40"/>
        </w:rPr>
        <w:t xml:space="preserve"> 202</w:t>
      </w:r>
      <w:r w:rsidR="005E6130">
        <w:rPr>
          <w:sz w:val="40"/>
          <w:szCs w:val="40"/>
        </w:rPr>
        <w:t>5</w:t>
      </w:r>
      <w:r w:rsidR="00805B5B">
        <w:rPr>
          <w:sz w:val="40"/>
          <w:szCs w:val="40"/>
        </w:rPr>
        <w:t xml:space="preserve"> года</w:t>
      </w:r>
      <w:r w:rsidR="00015F83">
        <w:rPr>
          <w:sz w:val="40"/>
          <w:szCs w:val="40"/>
        </w:rPr>
        <w:t>.</w:t>
      </w:r>
    </w:p>
    <w:p w:rsidR="00015F83" w:rsidRDefault="00015F83" w:rsidP="00015F83">
      <w:pPr>
        <w:jc w:val="center"/>
        <w:rPr>
          <w:b/>
          <w:sz w:val="28"/>
          <w:szCs w:val="28"/>
        </w:rPr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  <w:r>
        <w:rPr>
          <w:b/>
        </w:rPr>
        <w:t>Учредитель</w:t>
      </w:r>
      <w:r>
        <w:t>:</w:t>
      </w:r>
    </w:p>
    <w:p w:rsidR="00015F83" w:rsidRDefault="00015F83" w:rsidP="00015F83">
      <w:pPr>
        <w:jc w:val="both"/>
      </w:pPr>
      <w:r>
        <w:t>Бобинская сельская Дума</w:t>
      </w: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  <w:r>
        <w:rPr>
          <w:b/>
        </w:rPr>
        <w:t>Ответственный за выпуск</w:t>
      </w:r>
      <w:r>
        <w:t>:</w:t>
      </w:r>
    </w:p>
    <w:p w:rsidR="00015F83" w:rsidRDefault="00015F83" w:rsidP="00015F83">
      <w:pPr>
        <w:jc w:val="both"/>
      </w:pPr>
      <w:r>
        <w:t>постоянная депутатская комиссия по мандатам, регламенту, вопросам местного самоуправления, законности и правопорядку.</w:t>
      </w: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  <w:rPr>
          <w:b/>
        </w:rPr>
      </w:pPr>
      <w:r>
        <w:rPr>
          <w:b/>
        </w:rPr>
        <w:t>Тираж:</w:t>
      </w:r>
    </w:p>
    <w:p w:rsidR="00015F83" w:rsidRDefault="00015F83" w:rsidP="00015F83">
      <w:pPr>
        <w:jc w:val="both"/>
        <w:rPr>
          <w:b/>
        </w:rPr>
      </w:pPr>
      <w:r>
        <w:t>_</w:t>
      </w:r>
      <w:r w:rsidR="00A060D3">
        <w:t>5</w:t>
      </w:r>
      <w:r>
        <w:t>_</w:t>
      </w:r>
      <w:r>
        <w:rPr>
          <w:b/>
        </w:rPr>
        <w:t>экземпляров.</w:t>
      </w:r>
    </w:p>
    <w:p w:rsidR="00015F83" w:rsidRPr="008D337B" w:rsidRDefault="00015F83" w:rsidP="00015F83">
      <w:pPr>
        <w:jc w:val="both"/>
      </w:pPr>
      <w:r>
        <w:rPr>
          <w:b/>
        </w:rPr>
        <w:t xml:space="preserve">Места размещения экземпляров официального издания: </w:t>
      </w:r>
      <w:r>
        <w:t>администрация Бобинского сельского поселения, библиотека, КОГОБУ СПО ВГАПТ, МКОУ СОШ с.Бобино, ОАО «Санаторий «Митино»</w:t>
      </w:r>
    </w:p>
    <w:p w:rsidR="00015F83" w:rsidRDefault="00015F83" w:rsidP="00015F83">
      <w:pPr>
        <w:jc w:val="center"/>
        <w:rPr>
          <w:b/>
          <w:sz w:val="28"/>
          <w:szCs w:val="28"/>
        </w:rPr>
      </w:pPr>
    </w:p>
    <w:p w:rsidR="00015F83" w:rsidRDefault="00015F83" w:rsidP="00015F83"/>
    <w:p w:rsidR="00015F83" w:rsidRDefault="00015F83" w:rsidP="00015F83"/>
    <w:p w:rsidR="00015F83" w:rsidRDefault="00015F83" w:rsidP="00015F83"/>
    <w:p w:rsidR="00015F83" w:rsidRDefault="00015F83" w:rsidP="00015F83"/>
    <w:p w:rsidR="00015F83" w:rsidRDefault="00015F83" w:rsidP="00015F83"/>
    <w:p w:rsidR="0001600D" w:rsidRDefault="0001600D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923C0" w:rsidRPr="00F923C0" w:rsidRDefault="00F923C0" w:rsidP="00F923C0">
      <w:pPr>
        <w:jc w:val="center"/>
        <w:rPr>
          <w:b/>
          <w:sz w:val="28"/>
          <w:szCs w:val="28"/>
        </w:rPr>
      </w:pPr>
      <w:r w:rsidRPr="00F923C0">
        <w:rPr>
          <w:b/>
          <w:sz w:val="28"/>
          <w:szCs w:val="28"/>
        </w:rPr>
        <w:lastRenderedPageBreak/>
        <w:t>ИНФОРМАЦИОННЫЙ БЮЛЛЕТЕНЬ</w:t>
      </w:r>
    </w:p>
    <w:p w:rsidR="00F923C0" w:rsidRPr="00F923C0" w:rsidRDefault="00F923C0" w:rsidP="00F923C0">
      <w:pPr>
        <w:jc w:val="center"/>
      </w:pPr>
      <w:r w:rsidRPr="00F923C0">
        <w:t>органов местного самоуправления Бобинского сельского поселения</w:t>
      </w:r>
    </w:p>
    <w:p w:rsidR="00F923C0" w:rsidRPr="00F923C0" w:rsidRDefault="00F923C0" w:rsidP="00F923C0">
      <w:pPr>
        <w:jc w:val="center"/>
      </w:pPr>
      <w:r w:rsidRPr="00F923C0">
        <w:t>Слободского района Кировской области</w:t>
      </w:r>
    </w:p>
    <w:p w:rsidR="00F923C0" w:rsidRPr="00F923C0" w:rsidRDefault="00F923C0" w:rsidP="00F923C0">
      <w:pPr>
        <w:jc w:val="both"/>
      </w:pPr>
      <w:r w:rsidRPr="00E32371">
        <w:t xml:space="preserve">№ </w:t>
      </w:r>
      <w:r w:rsidR="00DF0A03">
        <w:t>6</w:t>
      </w:r>
      <w:r w:rsidR="00E32371" w:rsidRPr="00E32371">
        <w:t>/57</w:t>
      </w:r>
      <w:r w:rsidR="00DF0A03">
        <w:t>1</w:t>
      </w:r>
      <w:r w:rsidR="00971BEF" w:rsidRPr="00E32371">
        <w:t xml:space="preserve"> от</w:t>
      </w:r>
      <w:r w:rsidRPr="00E32371">
        <w:t xml:space="preserve"> </w:t>
      </w:r>
      <w:r w:rsidR="00DF0A03">
        <w:t>30</w:t>
      </w:r>
      <w:r w:rsidR="00E32371" w:rsidRPr="00E32371">
        <w:t xml:space="preserve"> мая</w:t>
      </w:r>
      <w:r w:rsidR="002B4091" w:rsidRPr="00E32371">
        <w:t xml:space="preserve"> </w:t>
      </w:r>
      <w:r w:rsidRPr="00E32371">
        <w:t>202</w:t>
      </w:r>
      <w:r w:rsidR="00E32371" w:rsidRPr="00E32371">
        <w:t>5</w:t>
      </w:r>
      <w:r w:rsidRPr="00E32371">
        <w:t xml:space="preserve"> года </w:t>
      </w:r>
      <w:r w:rsidRPr="00E32371">
        <w:tab/>
        <w:t xml:space="preserve">                                             Официальное издание</w:t>
      </w:r>
      <w:r w:rsidRPr="00F923C0">
        <w:t xml:space="preserve"> </w:t>
      </w:r>
      <w:r w:rsidRPr="00F923C0">
        <w:rPr>
          <w:b/>
          <w:sz w:val="18"/>
          <w:szCs w:val="18"/>
        </w:rPr>
        <w:t>____________________________________________________________________________________________________</w:t>
      </w:r>
      <w:r w:rsidRPr="00F923C0">
        <w:rPr>
          <w:b/>
          <w:sz w:val="20"/>
          <w:szCs w:val="20"/>
        </w:rPr>
        <w:t xml:space="preserve">  </w:t>
      </w:r>
    </w:p>
    <w:p w:rsidR="003B24E6" w:rsidRDefault="003B24E6" w:rsidP="009056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4"/>
        <w:gridCol w:w="811"/>
      </w:tblGrid>
      <w:tr w:rsidR="00F923C0" w:rsidTr="00830129">
        <w:tc>
          <w:tcPr>
            <w:tcW w:w="8534" w:type="dxa"/>
          </w:tcPr>
          <w:p w:rsidR="00F923C0" w:rsidRPr="00F923C0" w:rsidRDefault="00F923C0" w:rsidP="0090566C">
            <w:pPr>
              <w:jc w:val="center"/>
              <w:rPr>
                <w:b/>
              </w:rPr>
            </w:pPr>
            <w:r w:rsidRPr="00F923C0">
              <w:rPr>
                <w:b/>
              </w:rPr>
              <w:t>Содержание</w:t>
            </w:r>
          </w:p>
        </w:tc>
        <w:tc>
          <w:tcPr>
            <w:tcW w:w="811" w:type="dxa"/>
          </w:tcPr>
          <w:p w:rsidR="00F923C0" w:rsidRPr="00F923C0" w:rsidRDefault="00F923C0" w:rsidP="0090566C">
            <w:pPr>
              <w:jc w:val="center"/>
              <w:rPr>
                <w:b/>
              </w:rPr>
            </w:pPr>
            <w:r w:rsidRPr="00F923C0">
              <w:rPr>
                <w:b/>
              </w:rPr>
              <w:t>Стр.</w:t>
            </w:r>
          </w:p>
        </w:tc>
      </w:tr>
      <w:tr w:rsidR="00C8320A" w:rsidTr="00830129">
        <w:tc>
          <w:tcPr>
            <w:tcW w:w="8534" w:type="dxa"/>
          </w:tcPr>
          <w:p w:rsidR="00C8320A" w:rsidRPr="00B96E66" w:rsidRDefault="00C6357B" w:rsidP="00676054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DF0A03">
              <w:t xml:space="preserve">Решение </w:t>
            </w:r>
            <w:proofErr w:type="spellStart"/>
            <w:r w:rsidRPr="00DF0A03">
              <w:t>Бобинской</w:t>
            </w:r>
            <w:proofErr w:type="spellEnd"/>
            <w:r w:rsidRPr="00DF0A03">
              <w:t xml:space="preserve"> сельской Думы Слободского района Кировской области от </w:t>
            </w:r>
            <w:r w:rsidR="00DF0A03" w:rsidRPr="00DF0A03">
              <w:t>22</w:t>
            </w:r>
            <w:r w:rsidRPr="00DF0A03">
              <w:t>.</w:t>
            </w:r>
            <w:r w:rsidR="00DF0A03" w:rsidRPr="00DF0A03">
              <w:t>05</w:t>
            </w:r>
            <w:r w:rsidRPr="00DF0A03">
              <w:t>.202</w:t>
            </w:r>
            <w:r w:rsidR="00DF0A03" w:rsidRPr="00DF0A03">
              <w:t>5</w:t>
            </w:r>
            <w:r w:rsidRPr="00DF0A03">
              <w:t xml:space="preserve"> № 2</w:t>
            </w:r>
            <w:r w:rsidR="00DF0A03" w:rsidRPr="00DF0A03">
              <w:t>9</w:t>
            </w:r>
            <w:r w:rsidRPr="00DF0A03">
              <w:t>/1</w:t>
            </w:r>
            <w:r w:rsidR="00DF0A03" w:rsidRPr="00DF0A03">
              <w:t>37</w:t>
            </w:r>
            <w:r w:rsidRPr="00DF0A03">
              <w:t xml:space="preserve"> «</w:t>
            </w:r>
            <w:r w:rsidR="00DF0A03" w:rsidRPr="00676054">
              <w:rPr>
                <w:rFonts w:ascii="Times New Roman CYR" w:hAnsi="Times New Roman CYR" w:cs="Times New Roman CYR"/>
                <w:bCs/>
              </w:rPr>
              <w:t>О задачах подготовки жилищно-коммунального хозяйства, материально-технической базы учреждений образования, культуры и  здравоохранения к работе в осенне-зимний период 2025-2026 гг.</w:t>
            </w:r>
            <w:r w:rsidRPr="00DF0A03">
              <w:t>»</w:t>
            </w:r>
          </w:p>
        </w:tc>
        <w:tc>
          <w:tcPr>
            <w:tcW w:w="811" w:type="dxa"/>
          </w:tcPr>
          <w:p w:rsidR="00C8320A" w:rsidRPr="00C8320A" w:rsidRDefault="00994CBC" w:rsidP="0090566C">
            <w:pPr>
              <w:jc w:val="center"/>
            </w:pPr>
            <w:r>
              <w:t>3</w:t>
            </w:r>
          </w:p>
        </w:tc>
      </w:tr>
      <w:tr w:rsidR="00C8320A" w:rsidTr="00830129">
        <w:tc>
          <w:tcPr>
            <w:tcW w:w="8534" w:type="dxa"/>
          </w:tcPr>
          <w:p w:rsidR="00C8320A" w:rsidRPr="00B96E66" w:rsidRDefault="00C6357B" w:rsidP="00676054">
            <w:pPr>
              <w:pStyle w:val="a4"/>
              <w:numPr>
                <w:ilvl w:val="0"/>
                <w:numId w:val="12"/>
              </w:numPr>
              <w:jc w:val="both"/>
            </w:pPr>
            <w:r>
              <w:t xml:space="preserve">Решение </w:t>
            </w:r>
            <w:proofErr w:type="spellStart"/>
            <w:r>
              <w:t>Бобинской</w:t>
            </w:r>
            <w:proofErr w:type="spellEnd"/>
            <w:r>
              <w:t xml:space="preserve"> сельской Думы Слободского района Кировской области от </w:t>
            </w:r>
            <w:r w:rsidR="00676054">
              <w:t>22.05</w:t>
            </w:r>
            <w:r>
              <w:t>.202</w:t>
            </w:r>
            <w:r w:rsidR="00676054">
              <w:t>5</w:t>
            </w:r>
            <w:r>
              <w:t xml:space="preserve"> № 2</w:t>
            </w:r>
            <w:r w:rsidR="00676054">
              <w:t>9</w:t>
            </w:r>
            <w:r>
              <w:t>/1</w:t>
            </w:r>
            <w:r w:rsidR="00676054">
              <w:t>40</w:t>
            </w:r>
            <w:r w:rsidR="00A5098D">
              <w:t xml:space="preserve"> «</w:t>
            </w:r>
            <w:r w:rsidR="00676054" w:rsidRPr="00676054">
              <w:t>Об осуществлении мероприятий по защите населения от чрезвычайных ситуаций  природного и техногенного характера</w:t>
            </w:r>
            <w:r w:rsidR="00A5098D" w:rsidRPr="00A5098D">
              <w:t>»</w:t>
            </w:r>
          </w:p>
        </w:tc>
        <w:tc>
          <w:tcPr>
            <w:tcW w:w="811" w:type="dxa"/>
          </w:tcPr>
          <w:p w:rsidR="00C8320A" w:rsidRPr="00C8320A" w:rsidRDefault="0000781D" w:rsidP="0090566C">
            <w:pPr>
              <w:jc w:val="center"/>
            </w:pPr>
            <w:r>
              <w:t>8</w:t>
            </w:r>
          </w:p>
        </w:tc>
      </w:tr>
      <w:tr w:rsidR="00C8320A" w:rsidTr="00830129">
        <w:tc>
          <w:tcPr>
            <w:tcW w:w="8534" w:type="dxa"/>
          </w:tcPr>
          <w:p w:rsidR="0000781D" w:rsidRPr="00B96E66" w:rsidRDefault="00C6357B" w:rsidP="0000781D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00781D">
              <w:t xml:space="preserve">Решение Бобинской сельской Думы Слободского района Кировской области от </w:t>
            </w:r>
            <w:r w:rsidR="0000781D" w:rsidRPr="0000781D">
              <w:t>22.05.2025 № 29</w:t>
            </w:r>
            <w:r w:rsidRPr="0000781D">
              <w:t>/</w:t>
            </w:r>
            <w:r w:rsidR="0000781D" w:rsidRPr="0000781D">
              <w:t>141</w:t>
            </w:r>
            <w:r w:rsidR="00DA3693" w:rsidRPr="0000781D">
              <w:t xml:space="preserve"> «</w:t>
            </w:r>
            <w:r w:rsidR="0000781D" w:rsidRPr="0000781D">
              <w:rPr>
                <w:bCs/>
              </w:rPr>
              <w:t xml:space="preserve">О ремонте и содержании дорог и улиц на территории  </w:t>
            </w:r>
            <w:proofErr w:type="spellStart"/>
            <w:r w:rsidR="0000781D" w:rsidRPr="0000781D">
              <w:rPr>
                <w:bCs/>
              </w:rPr>
              <w:t>Бобинского</w:t>
            </w:r>
            <w:proofErr w:type="spellEnd"/>
            <w:r w:rsidR="0000781D" w:rsidRPr="0000781D">
              <w:rPr>
                <w:bCs/>
              </w:rPr>
              <w:t xml:space="preserve"> сельского  поселения в 2025 году</w:t>
            </w:r>
            <w:r w:rsidR="00DA3693" w:rsidRPr="0000781D">
              <w:t>»</w:t>
            </w:r>
            <w:r w:rsidR="00DA3693">
              <w:t xml:space="preserve"> </w:t>
            </w:r>
          </w:p>
        </w:tc>
        <w:tc>
          <w:tcPr>
            <w:tcW w:w="811" w:type="dxa"/>
          </w:tcPr>
          <w:p w:rsidR="00C8320A" w:rsidRPr="00B96E66" w:rsidRDefault="0000781D" w:rsidP="0090566C">
            <w:pPr>
              <w:jc w:val="center"/>
            </w:pPr>
            <w:r>
              <w:t>10</w:t>
            </w:r>
          </w:p>
        </w:tc>
      </w:tr>
      <w:tr w:rsidR="00C8320A" w:rsidTr="00830129">
        <w:tc>
          <w:tcPr>
            <w:tcW w:w="8534" w:type="dxa"/>
          </w:tcPr>
          <w:p w:rsidR="0000781D" w:rsidRPr="00B96E66" w:rsidRDefault="00C6357B" w:rsidP="0000781D">
            <w:pPr>
              <w:pStyle w:val="a4"/>
              <w:numPr>
                <w:ilvl w:val="0"/>
                <w:numId w:val="12"/>
              </w:numPr>
              <w:jc w:val="both"/>
            </w:pPr>
            <w:r>
              <w:t xml:space="preserve">Решение Бобинской сельской Думы Слободского района Кировской области от </w:t>
            </w:r>
            <w:r w:rsidR="0000781D">
              <w:t>22.05.2025</w:t>
            </w:r>
            <w:r>
              <w:t xml:space="preserve"> № 2</w:t>
            </w:r>
            <w:r w:rsidR="0000781D">
              <w:t>9</w:t>
            </w:r>
            <w:r>
              <w:t>/1</w:t>
            </w:r>
            <w:r w:rsidR="0000781D">
              <w:t>42</w:t>
            </w:r>
            <w:r w:rsidR="00760849">
              <w:t xml:space="preserve"> «</w:t>
            </w:r>
            <w:r w:rsidR="0000781D" w:rsidRPr="0000781D">
              <w:t xml:space="preserve">Об обеспечении безопасности людей на водных объектах муниципального образования </w:t>
            </w:r>
            <w:proofErr w:type="spellStart"/>
            <w:r w:rsidR="0000781D" w:rsidRPr="0000781D">
              <w:t>Бобинское</w:t>
            </w:r>
            <w:proofErr w:type="spellEnd"/>
            <w:r w:rsidR="0000781D" w:rsidRPr="0000781D">
              <w:t xml:space="preserve"> сельское поселение в 2025 году</w:t>
            </w:r>
            <w:r w:rsidR="00760849">
              <w:t>»</w:t>
            </w:r>
          </w:p>
        </w:tc>
        <w:tc>
          <w:tcPr>
            <w:tcW w:w="811" w:type="dxa"/>
          </w:tcPr>
          <w:p w:rsidR="00C8320A" w:rsidRPr="00B96E66" w:rsidRDefault="00830129" w:rsidP="0090566C">
            <w:pPr>
              <w:jc w:val="center"/>
            </w:pPr>
            <w:r>
              <w:t>12</w:t>
            </w:r>
          </w:p>
        </w:tc>
      </w:tr>
      <w:tr w:rsidR="00AF2A30" w:rsidTr="00830129">
        <w:tc>
          <w:tcPr>
            <w:tcW w:w="8534" w:type="dxa"/>
          </w:tcPr>
          <w:p w:rsidR="00AF2A30" w:rsidRDefault="0000781D" w:rsidP="0000781D">
            <w:pPr>
              <w:pStyle w:val="a4"/>
              <w:numPr>
                <w:ilvl w:val="0"/>
                <w:numId w:val="12"/>
              </w:numPr>
              <w:jc w:val="both"/>
            </w:pPr>
            <w:r w:rsidRPr="0000781D">
              <w:t xml:space="preserve">Решение </w:t>
            </w:r>
            <w:proofErr w:type="spellStart"/>
            <w:r w:rsidRPr="0000781D">
              <w:t>Бобинской</w:t>
            </w:r>
            <w:proofErr w:type="spellEnd"/>
            <w:r w:rsidRPr="0000781D">
              <w:t xml:space="preserve"> сельской Думы Слободского района Кировской области от 22.05.2025 № 29/</w:t>
            </w:r>
            <w:r>
              <w:t>143 «О внесении изменений в  список (прогнозный план) муниципального имущества, подлежащего приватизации в 2025-2027годах»</w:t>
            </w:r>
          </w:p>
        </w:tc>
        <w:tc>
          <w:tcPr>
            <w:tcW w:w="811" w:type="dxa"/>
          </w:tcPr>
          <w:p w:rsidR="00AF2A30" w:rsidRPr="00B96E66" w:rsidRDefault="00830129" w:rsidP="0090566C">
            <w:pPr>
              <w:jc w:val="center"/>
            </w:pPr>
            <w:r>
              <w:t>14</w:t>
            </w:r>
          </w:p>
        </w:tc>
      </w:tr>
      <w:tr w:rsidR="00760849" w:rsidTr="00830129">
        <w:tc>
          <w:tcPr>
            <w:tcW w:w="8534" w:type="dxa"/>
          </w:tcPr>
          <w:p w:rsidR="00760849" w:rsidRDefault="0000781D" w:rsidP="0000781D">
            <w:pPr>
              <w:pStyle w:val="a4"/>
              <w:numPr>
                <w:ilvl w:val="0"/>
                <w:numId w:val="12"/>
              </w:numPr>
              <w:jc w:val="both"/>
            </w:pPr>
            <w:r>
              <w:t xml:space="preserve">Решение </w:t>
            </w:r>
            <w:proofErr w:type="spellStart"/>
            <w:r>
              <w:t>Бобинской</w:t>
            </w:r>
            <w:proofErr w:type="spellEnd"/>
            <w:r>
              <w:t xml:space="preserve"> сельской Думы Слободского района Кировской области от 22.05.2025 № 29/144 «О внесении изменений в  реестр муниципального имущества муниципального образования </w:t>
            </w:r>
            <w:proofErr w:type="spellStart"/>
            <w:r>
              <w:t>Бобинское</w:t>
            </w:r>
            <w:proofErr w:type="spellEnd"/>
            <w:r>
              <w:t xml:space="preserve"> сельское поселение Слободского района  Кировской области»</w:t>
            </w:r>
          </w:p>
        </w:tc>
        <w:tc>
          <w:tcPr>
            <w:tcW w:w="811" w:type="dxa"/>
          </w:tcPr>
          <w:p w:rsidR="00760849" w:rsidRDefault="00830129" w:rsidP="0090566C">
            <w:pPr>
              <w:jc w:val="center"/>
            </w:pPr>
            <w:r>
              <w:t>17</w:t>
            </w:r>
          </w:p>
        </w:tc>
      </w:tr>
      <w:tr w:rsidR="00760849" w:rsidTr="00830129">
        <w:tc>
          <w:tcPr>
            <w:tcW w:w="8534" w:type="dxa"/>
          </w:tcPr>
          <w:p w:rsidR="00760849" w:rsidRDefault="0000781D" w:rsidP="0000781D">
            <w:pPr>
              <w:pStyle w:val="a4"/>
              <w:numPr>
                <w:ilvl w:val="0"/>
                <w:numId w:val="12"/>
              </w:numPr>
              <w:suppressAutoHyphens w:val="0"/>
              <w:jc w:val="both"/>
            </w:pPr>
            <w:r w:rsidRPr="0000781D">
              <w:t xml:space="preserve">Решение </w:t>
            </w:r>
            <w:proofErr w:type="spellStart"/>
            <w:r w:rsidRPr="0000781D">
              <w:t>Бобинской</w:t>
            </w:r>
            <w:proofErr w:type="spellEnd"/>
            <w:r w:rsidRPr="0000781D">
              <w:t xml:space="preserve"> сельской Думы Слободского района Кировской области от 22.05.2025 № 29/ 145 «</w:t>
            </w:r>
            <w:r w:rsidRPr="0000781D">
              <w:rPr>
                <w:lang w:eastAsia="ru-RU"/>
              </w:rPr>
              <w:t xml:space="preserve">Об участии в Проекте по поддержке местных инициатив </w:t>
            </w:r>
            <w:proofErr w:type="spellStart"/>
            <w:r w:rsidRPr="0000781D">
              <w:rPr>
                <w:lang w:eastAsia="ru-RU"/>
              </w:rPr>
              <w:t>Бобинского</w:t>
            </w:r>
            <w:proofErr w:type="spellEnd"/>
            <w:r w:rsidRPr="0000781D">
              <w:rPr>
                <w:lang w:eastAsia="ru-RU"/>
              </w:rPr>
              <w:t xml:space="preserve"> сельского поселения Слободского района Кировской области в 2026</w:t>
            </w:r>
            <w:r>
              <w:rPr>
                <w:lang w:eastAsia="ru-RU"/>
              </w:rPr>
              <w:t xml:space="preserve"> году</w:t>
            </w:r>
            <w:r>
              <w:t>»</w:t>
            </w:r>
          </w:p>
        </w:tc>
        <w:tc>
          <w:tcPr>
            <w:tcW w:w="811" w:type="dxa"/>
          </w:tcPr>
          <w:p w:rsidR="00760849" w:rsidRDefault="00830129" w:rsidP="0090566C">
            <w:pPr>
              <w:jc w:val="center"/>
            </w:pPr>
            <w:r>
              <w:t>19</w:t>
            </w:r>
          </w:p>
        </w:tc>
      </w:tr>
      <w:tr w:rsidR="00760849" w:rsidTr="00830129">
        <w:tc>
          <w:tcPr>
            <w:tcW w:w="8534" w:type="dxa"/>
          </w:tcPr>
          <w:p w:rsidR="00E975A0" w:rsidRDefault="0000781D" w:rsidP="00E975A0">
            <w:pPr>
              <w:pStyle w:val="a4"/>
              <w:numPr>
                <w:ilvl w:val="0"/>
                <w:numId w:val="12"/>
              </w:numPr>
              <w:jc w:val="both"/>
            </w:pPr>
            <w:r>
              <w:t xml:space="preserve">Решение </w:t>
            </w:r>
            <w:proofErr w:type="spellStart"/>
            <w:r>
              <w:t>Бобинской</w:t>
            </w:r>
            <w:proofErr w:type="spellEnd"/>
            <w:r>
              <w:t xml:space="preserve"> сельской Думы Слободского района Кировской области от 22.05.2025 № 29/</w:t>
            </w:r>
            <w:r w:rsidR="00E975A0">
              <w:t>146 «</w:t>
            </w:r>
            <w:r w:rsidR="00E975A0" w:rsidRPr="00E975A0">
              <w:t xml:space="preserve">О внесении изменений в Перечень автомобильных дорог общего пользования местного значения </w:t>
            </w:r>
            <w:proofErr w:type="spellStart"/>
            <w:r w:rsidR="00E975A0" w:rsidRPr="00E975A0">
              <w:t>Бобинского</w:t>
            </w:r>
            <w:proofErr w:type="spellEnd"/>
            <w:r w:rsidR="00E975A0" w:rsidRPr="00E975A0">
              <w:t xml:space="preserve"> сельского поселения</w:t>
            </w:r>
            <w:r w:rsidR="00E975A0" w:rsidRPr="00E975A0">
              <w:t>»</w:t>
            </w:r>
          </w:p>
        </w:tc>
        <w:tc>
          <w:tcPr>
            <w:tcW w:w="811" w:type="dxa"/>
          </w:tcPr>
          <w:p w:rsidR="00760849" w:rsidRDefault="00830129" w:rsidP="00E316C8">
            <w:pPr>
              <w:jc w:val="center"/>
            </w:pPr>
            <w:r>
              <w:t>20</w:t>
            </w:r>
          </w:p>
        </w:tc>
      </w:tr>
      <w:tr w:rsidR="00760849" w:rsidTr="00830129">
        <w:tc>
          <w:tcPr>
            <w:tcW w:w="8534" w:type="dxa"/>
          </w:tcPr>
          <w:p w:rsidR="00760849" w:rsidRDefault="00760849" w:rsidP="00E975A0">
            <w:pPr>
              <w:pStyle w:val="a4"/>
              <w:widowControl w:val="0"/>
              <w:numPr>
                <w:ilvl w:val="0"/>
                <w:numId w:val="12"/>
              </w:numPr>
              <w:jc w:val="both"/>
            </w:pPr>
            <w:r w:rsidRPr="00E975A0">
              <w:t xml:space="preserve"> </w:t>
            </w:r>
            <w:r w:rsidR="0000781D" w:rsidRPr="00E975A0">
              <w:t xml:space="preserve">Решение </w:t>
            </w:r>
            <w:proofErr w:type="spellStart"/>
            <w:r w:rsidR="0000781D" w:rsidRPr="00E975A0">
              <w:t>Бобинской</w:t>
            </w:r>
            <w:proofErr w:type="spellEnd"/>
            <w:r w:rsidR="0000781D" w:rsidRPr="00E975A0">
              <w:t xml:space="preserve"> сельской Думы Слободского района Кировской области от 22.05.2025 № 29/</w:t>
            </w:r>
            <w:r w:rsidR="00E975A0" w:rsidRPr="00E975A0">
              <w:t>147 «</w:t>
            </w:r>
            <w:r w:rsidR="00E975A0" w:rsidRPr="00E975A0">
              <w:rPr>
                <w:rFonts w:eastAsia="SimSun"/>
                <w:kern w:val="2"/>
                <w:lang w:eastAsia="hi-IN" w:bidi="hi-IN"/>
              </w:rPr>
              <w:t xml:space="preserve">О признании утратившими силу решений </w:t>
            </w:r>
            <w:proofErr w:type="spellStart"/>
            <w:r w:rsidR="00E975A0" w:rsidRPr="00E975A0">
              <w:rPr>
                <w:rFonts w:eastAsia="SimSun"/>
                <w:kern w:val="2"/>
                <w:lang w:eastAsia="hi-IN" w:bidi="hi-IN"/>
              </w:rPr>
              <w:t>Бобинской</w:t>
            </w:r>
            <w:proofErr w:type="spellEnd"/>
            <w:r w:rsidR="00E975A0" w:rsidRPr="00E975A0">
              <w:rPr>
                <w:rFonts w:eastAsia="SimSun"/>
                <w:kern w:val="2"/>
                <w:lang w:eastAsia="hi-IN" w:bidi="hi-IN"/>
              </w:rPr>
              <w:t xml:space="preserve"> сельской Думы </w:t>
            </w:r>
            <w:r w:rsidR="00E975A0" w:rsidRPr="00E975A0">
              <w:rPr>
                <w:rFonts w:eastAsia="SimSun"/>
                <w:kern w:val="2"/>
                <w:lang w:eastAsia="hi-IN" w:bidi="hi-IN"/>
              </w:rPr>
              <w:t xml:space="preserve"> </w:t>
            </w:r>
            <w:r w:rsidR="00E975A0" w:rsidRPr="00E975A0">
              <w:rPr>
                <w:rFonts w:eastAsia="SimSun"/>
                <w:kern w:val="2"/>
                <w:lang w:eastAsia="hi-IN" w:bidi="hi-IN"/>
              </w:rPr>
              <w:t>Слободского района Кировской области</w:t>
            </w:r>
            <w:r w:rsidR="00E975A0" w:rsidRPr="00E975A0">
              <w:rPr>
                <w:rFonts w:eastAsia="SimSun"/>
                <w:kern w:val="2"/>
                <w:lang w:eastAsia="hi-IN" w:bidi="hi-IN"/>
              </w:rPr>
              <w:t>»</w:t>
            </w:r>
          </w:p>
        </w:tc>
        <w:tc>
          <w:tcPr>
            <w:tcW w:w="811" w:type="dxa"/>
          </w:tcPr>
          <w:p w:rsidR="00760849" w:rsidRDefault="00E975A0" w:rsidP="00E316C8">
            <w:pPr>
              <w:jc w:val="center"/>
            </w:pPr>
            <w:r>
              <w:t>2</w:t>
            </w:r>
            <w:r w:rsidR="00830129">
              <w:t>7</w:t>
            </w:r>
          </w:p>
        </w:tc>
      </w:tr>
      <w:tr w:rsidR="00760849" w:rsidTr="00830129">
        <w:tc>
          <w:tcPr>
            <w:tcW w:w="8534" w:type="dxa"/>
          </w:tcPr>
          <w:p w:rsidR="00760849" w:rsidRPr="00E975A0" w:rsidRDefault="0000781D" w:rsidP="00E975A0">
            <w:pPr>
              <w:pStyle w:val="a4"/>
              <w:numPr>
                <w:ilvl w:val="0"/>
                <w:numId w:val="12"/>
              </w:numPr>
              <w:jc w:val="both"/>
            </w:pPr>
            <w:r w:rsidRPr="00E975A0">
              <w:t xml:space="preserve">Решение </w:t>
            </w:r>
            <w:proofErr w:type="spellStart"/>
            <w:r w:rsidRPr="00E975A0">
              <w:t>Бобинской</w:t>
            </w:r>
            <w:proofErr w:type="spellEnd"/>
            <w:r w:rsidRPr="00E975A0">
              <w:t xml:space="preserve"> сельской Думы Слободского района Кировской области от 22.05.2025 № 29/</w:t>
            </w:r>
            <w:r w:rsidR="00E975A0" w:rsidRPr="00E975A0">
              <w:t>148 «</w:t>
            </w:r>
            <w:r w:rsidR="00E975A0" w:rsidRPr="00E975A0">
              <w:t xml:space="preserve">О внесении изменений и дополнений </w:t>
            </w:r>
            <w:r w:rsidR="00E975A0" w:rsidRPr="00E975A0">
              <w:t xml:space="preserve"> </w:t>
            </w:r>
            <w:r w:rsidR="00E975A0" w:rsidRPr="00E975A0">
              <w:t xml:space="preserve">в Устав </w:t>
            </w:r>
            <w:proofErr w:type="spellStart"/>
            <w:r w:rsidR="00E975A0" w:rsidRPr="00E975A0">
              <w:t>Бобинского</w:t>
            </w:r>
            <w:proofErr w:type="spellEnd"/>
            <w:r w:rsidR="00E975A0" w:rsidRPr="00E975A0">
              <w:t xml:space="preserve"> сельского поселения</w:t>
            </w:r>
            <w:r w:rsidR="00E975A0" w:rsidRPr="00E975A0">
              <w:t xml:space="preserve"> </w:t>
            </w:r>
            <w:r w:rsidR="00E975A0" w:rsidRPr="00E975A0">
              <w:t>Слободского района Кировской области</w:t>
            </w:r>
            <w:r w:rsidR="00E975A0" w:rsidRPr="00E975A0">
              <w:t>»</w:t>
            </w:r>
          </w:p>
        </w:tc>
        <w:tc>
          <w:tcPr>
            <w:tcW w:w="811" w:type="dxa"/>
          </w:tcPr>
          <w:p w:rsidR="00760849" w:rsidRDefault="00830129" w:rsidP="00E316C8">
            <w:pPr>
              <w:jc w:val="center"/>
            </w:pPr>
            <w:r>
              <w:t>28</w:t>
            </w:r>
          </w:p>
        </w:tc>
      </w:tr>
      <w:tr w:rsidR="0000781D" w:rsidTr="00830129">
        <w:tc>
          <w:tcPr>
            <w:tcW w:w="8534" w:type="dxa"/>
          </w:tcPr>
          <w:p w:rsidR="0000781D" w:rsidRDefault="0000781D" w:rsidP="00E975A0">
            <w:pPr>
              <w:pStyle w:val="a4"/>
              <w:numPr>
                <w:ilvl w:val="0"/>
                <w:numId w:val="12"/>
              </w:numPr>
              <w:jc w:val="both"/>
            </w:pPr>
            <w:r w:rsidRPr="0000781D">
              <w:t xml:space="preserve">Решение </w:t>
            </w:r>
            <w:proofErr w:type="spellStart"/>
            <w:r w:rsidRPr="0000781D">
              <w:t>Бобинской</w:t>
            </w:r>
            <w:proofErr w:type="spellEnd"/>
            <w:r w:rsidRPr="0000781D">
              <w:t xml:space="preserve"> сельской Думы Слободского района Кировской области от 22.05.2025 № 29/</w:t>
            </w:r>
            <w:r w:rsidR="00E975A0">
              <w:t>149 «</w:t>
            </w:r>
            <w:r w:rsidR="00E975A0" w:rsidRPr="00E975A0">
              <w:t xml:space="preserve">О внесении изменений в  порядок формирования, ведения, ежегодного дополнения и опубликования перечня муниципального имущества </w:t>
            </w:r>
            <w:proofErr w:type="spellStart"/>
            <w:r w:rsidR="00E975A0" w:rsidRPr="00E975A0">
              <w:t>Бобинского</w:t>
            </w:r>
            <w:proofErr w:type="spellEnd"/>
            <w:r w:rsidR="00E975A0" w:rsidRPr="00E975A0">
              <w:t xml:space="preserve"> поселения, предназначенного для предоставления во владение и (или) в пользование субъектам малого и среднего предпринимательства и организациям, </w:t>
            </w:r>
            <w:r w:rsidR="00E975A0" w:rsidRPr="00E975A0">
              <w:lastRenderedPageBreak/>
              <w:t>образующим инфраструктуру поддержки субъектов малого и среднего предпринимательства</w:t>
            </w:r>
            <w:r w:rsidR="00E975A0">
              <w:t>»</w:t>
            </w:r>
          </w:p>
        </w:tc>
        <w:tc>
          <w:tcPr>
            <w:tcW w:w="811" w:type="dxa"/>
          </w:tcPr>
          <w:p w:rsidR="0000781D" w:rsidRDefault="00830129" w:rsidP="00E316C8">
            <w:pPr>
              <w:jc w:val="center"/>
            </w:pPr>
            <w:r>
              <w:lastRenderedPageBreak/>
              <w:t>30</w:t>
            </w:r>
          </w:p>
        </w:tc>
      </w:tr>
      <w:tr w:rsidR="0000781D" w:rsidTr="00830129">
        <w:tc>
          <w:tcPr>
            <w:tcW w:w="8534" w:type="dxa"/>
          </w:tcPr>
          <w:p w:rsidR="0000781D" w:rsidRDefault="0000781D" w:rsidP="00E975A0">
            <w:pPr>
              <w:pStyle w:val="a4"/>
              <w:numPr>
                <w:ilvl w:val="0"/>
                <w:numId w:val="12"/>
              </w:numPr>
              <w:jc w:val="both"/>
            </w:pPr>
            <w:r w:rsidRPr="0000781D">
              <w:lastRenderedPageBreak/>
              <w:t xml:space="preserve">Решение </w:t>
            </w:r>
            <w:proofErr w:type="spellStart"/>
            <w:r w:rsidRPr="0000781D">
              <w:t>Бобинской</w:t>
            </w:r>
            <w:proofErr w:type="spellEnd"/>
            <w:r w:rsidRPr="0000781D">
              <w:t xml:space="preserve"> сельской Думы Слободского района Кировской области от 22.05.2025 № 29/</w:t>
            </w:r>
            <w:r w:rsidR="00E975A0">
              <w:t>150 «</w:t>
            </w:r>
            <w:r w:rsidR="00E975A0" w:rsidRPr="00E975A0">
              <w:rPr>
                <w:rFonts w:eastAsia="Calibri"/>
                <w:bCs/>
                <w:lang w:eastAsia="en-US"/>
              </w:rPr>
              <w:t xml:space="preserve">О внесении изменений в  решение Думы от 23.08.2022 №59/400 «Об утверждении правил внешнего благоустройства </w:t>
            </w:r>
            <w:proofErr w:type="spellStart"/>
            <w:r w:rsidR="00E975A0" w:rsidRPr="00E975A0">
              <w:rPr>
                <w:rFonts w:eastAsia="Calibri"/>
                <w:bCs/>
                <w:lang w:eastAsia="en-US"/>
              </w:rPr>
              <w:t>Бобинского</w:t>
            </w:r>
            <w:proofErr w:type="spellEnd"/>
            <w:r w:rsidR="00E975A0" w:rsidRPr="00E975A0">
              <w:rPr>
                <w:rFonts w:eastAsia="Calibri"/>
                <w:bCs/>
                <w:lang w:eastAsia="en-US"/>
              </w:rPr>
              <w:t xml:space="preserve"> сельского поселения»</w:t>
            </w:r>
          </w:p>
        </w:tc>
        <w:tc>
          <w:tcPr>
            <w:tcW w:w="811" w:type="dxa"/>
          </w:tcPr>
          <w:p w:rsidR="0000781D" w:rsidRDefault="00E975A0" w:rsidP="00E316C8">
            <w:pPr>
              <w:jc w:val="center"/>
            </w:pPr>
            <w:r>
              <w:t>32</w:t>
            </w:r>
          </w:p>
        </w:tc>
      </w:tr>
      <w:tr w:rsidR="00E975A0" w:rsidTr="00830129">
        <w:tc>
          <w:tcPr>
            <w:tcW w:w="8534" w:type="dxa"/>
          </w:tcPr>
          <w:p w:rsidR="00E975A0" w:rsidRPr="0000781D" w:rsidRDefault="00E975A0" w:rsidP="00830129">
            <w:pPr>
              <w:pStyle w:val="a4"/>
              <w:numPr>
                <w:ilvl w:val="0"/>
                <w:numId w:val="12"/>
              </w:numPr>
              <w:jc w:val="both"/>
            </w:pPr>
            <w:r w:rsidRPr="0000781D">
              <w:t xml:space="preserve">Решение </w:t>
            </w:r>
            <w:proofErr w:type="spellStart"/>
            <w:r w:rsidRPr="0000781D">
              <w:t>Бобинской</w:t>
            </w:r>
            <w:proofErr w:type="spellEnd"/>
            <w:r w:rsidRPr="0000781D">
              <w:t xml:space="preserve"> сельской Думы Слободского района Кировской области от 22.05.2025 № 29/</w:t>
            </w:r>
            <w:r w:rsidR="008A60F5">
              <w:t>151</w:t>
            </w:r>
            <w:r w:rsidR="00830129">
              <w:t xml:space="preserve"> «</w:t>
            </w:r>
            <w:r w:rsidR="00830129" w:rsidRPr="00830129">
              <w:t xml:space="preserve">О внесении изменений в решение </w:t>
            </w:r>
            <w:proofErr w:type="spellStart"/>
            <w:r w:rsidR="00830129" w:rsidRPr="00830129">
              <w:t>Бобинской</w:t>
            </w:r>
            <w:proofErr w:type="spellEnd"/>
            <w:r w:rsidR="00830129" w:rsidRPr="00830129">
              <w:t xml:space="preserve"> сельской Думы от 19.02.2015 №33/197 «Об утверждении Положения о муниципальной службе в </w:t>
            </w:r>
            <w:proofErr w:type="spellStart"/>
            <w:r w:rsidR="00830129" w:rsidRPr="00830129">
              <w:t>Бобинском</w:t>
            </w:r>
            <w:proofErr w:type="spellEnd"/>
            <w:r w:rsidR="00830129" w:rsidRPr="00830129">
              <w:t xml:space="preserve"> сельском поселении Слободского района»</w:t>
            </w:r>
          </w:p>
        </w:tc>
        <w:tc>
          <w:tcPr>
            <w:tcW w:w="811" w:type="dxa"/>
          </w:tcPr>
          <w:p w:rsidR="00E975A0" w:rsidRDefault="00830129" w:rsidP="00E316C8">
            <w:pPr>
              <w:jc w:val="center"/>
            </w:pPr>
            <w:r>
              <w:t>33</w:t>
            </w:r>
          </w:p>
        </w:tc>
      </w:tr>
      <w:tr w:rsidR="003D6E76" w:rsidRPr="003D6E76" w:rsidTr="00830129">
        <w:tc>
          <w:tcPr>
            <w:tcW w:w="8534" w:type="dxa"/>
          </w:tcPr>
          <w:p w:rsidR="003D6E76" w:rsidRPr="003D6E76" w:rsidRDefault="003D6E76" w:rsidP="003D6E76">
            <w:pPr>
              <w:pStyle w:val="a4"/>
              <w:numPr>
                <w:ilvl w:val="0"/>
                <w:numId w:val="12"/>
              </w:numPr>
              <w:jc w:val="both"/>
            </w:pPr>
            <w:r w:rsidRPr="003D6E76">
              <w:t xml:space="preserve">Постановление администрации </w:t>
            </w:r>
            <w:proofErr w:type="spellStart"/>
            <w:r w:rsidRPr="003D6E76">
              <w:t>Бобинского</w:t>
            </w:r>
            <w:proofErr w:type="spellEnd"/>
            <w:r w:rsidRPr="003D6E76">
              <w:t xml:space="preserve"> сельского поселения Слободского района Кировской области № 132 от 29.05.2025 «О внесении изменений и дополнений в постановление администрации </w:t>
            </w:r>
            <w:proofErr w:type="spellStart"/>
            <w:r w:rsidRPr="003D6E76">
              <w:t>Бобинского</w:t>
            </w:r>
            <w:proofErr w:type="spellEnd"/>
            <w:r w:rsidRPr="003D6E76">
              <w:t xml:space="preserve"> сельского поселения от 04.07.2024 №165 «Об организации и проведении профилактической работы по охране жизни людей на водных объектах на территории </w:t>
            </w:r>
            <w:proofErr w:type="spellStart"/>
            <w:r w:rsidRPr="003D6E76">
              <w:t>Бобинского</w:t>
            </w:r>
            <w:proofErr w:type="spellEnd"/>
            <w:r w:rsidRPr="003D6E76">
              <w:t xml:space="preserve"> сельского поселения Слободского района Кировской области»</w:t>
            </w:r>
          </w:p>
        </w:tc>
        <w:tc>
          <w:tcPr>
            <w:tcW w:w="811" w:type="dxa"/>
          </w:tcPr>
          <w:p w:rsidR="003D6E76" w:rsidRPr="003D6E76" w:rsidRDefault="003D6E76" w:rsidP="00E316C8">
            <w:pPr>
              <w:jc w:val="center"/>
            </w:pPr>
            <w:r w:rsidRPr="003D6E76">
              <w:t>34</w:t>
            </w:r>
          </w:p>
        </w:tc>
      </w:tr>
    </w:tbl>
    <w:p w:rsidR="002B4091" w:rsidRPr="003D6E76" w:rsidRDefault="00251D7F" w:rsidP="0001600D">
      <w:pPr>
        <w:tabs>
          <w:tab w:val="left" w:pos="720"/>
          <w:tab w:val="left" w:pos="1260"/>
          <w:tab w:val="left" w:pos="2340"/>
        </w:tabs>
        <w:suppressAutoHyphens w:val="0"/>
        <w:ind w:left="-284"/>
        <w:jc w:val="center"/>
      </w:pPr>
      <w:r w:rsidRPr="003D6E76">
        <w:t xml:space="preserve"> </w:t>
      </w:r>
    </w:p>
    <w:p w:rsidR="00DF0A03" w:rsidRPr="008C1853" w:rsidRDefault="002B4091" w:rsidP="00DF0A03">
      <w:pPr>
        <w:tabs>
          <w:tab w:val="left" w:pos="720"/>
          <w:tab w:val="left" w:pos="1260"/>
          <w:tab w:val="left" w:pos="23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>
        <w:br w:type="page"/>
      </w:r>
      <w:r w:rsidR="00DF0A03" w:rsidRPr="008C1853">
        <w:rPr>
          <w:rFonts w:ascii="Calibri" w:hAnsi="Calibri" w:cs="Calibr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3880" cy="7315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A03" w:rsidRPr="008C1853" w:rsidRDefault="00DF0A03" w:rsidP="00DF0A0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DF0A03" w:rsidRPr="008C1853" w:rsidRDefault="00DF0A03" w:rsidP="00DF0A0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C1853">
        <w:rPr>
          <w:rFonts w:ascii="Times New Roman CYR" w:hAnsi="Times New Roman CYR" w:cs="Times New Roman CYR"/>
          <w:b/>
          <w:bCs/>
          <w:sz w:val="28"/>
          <w:szCs w:val="28"/>
        </w:rPr>
        <w:t>БОБИНСКАЯ СЕЛЬСКАЯ ДУМА</w:t>
      </w:r>
    </w:p>
    <w:p w:rsidR="00DF0A03" w:rsidRPr="008C1853" w:rsidRDefault="00DF0A03" w:rsidP="00DF0A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0A03" w:rsidRPr="008C1853" w:rsidRDefault="00DF0A03" w:rsidP="00DF0A0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C1853">
        <w:rPr>
          <w:rFonts w:ascii="Times New Roman CYR" w:hAnsi="Times New Roman CYR" w:cs="Times New Roman CYR"/>
          <w:b/>
          <w:bCs/>
          <w:sz w:val="28"/>
          <w:szCs w:val="28"/>
        </w:rPr>
        <w:t>СЛОБОДСКОГО РАЙОНА КИРОВСКОЙ ОБЛАСТИ</w:t>
      </w:r>
    </w:p>
    <w:p w:rsidR="00DF0A03" w:rsidRPr="008C1853" w:rsidRDefault="00DF0A03" w:rsidP="00DF0A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0A03" w:rsidRPr="008C1853" w:rsidRDefault="00DF0A03" w:rsidP="00DF0A0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ПЯТОГО  СОЗЫВА</w:t>
      </w:r>
      <w:proofErr w:type="gramEnd"/>
    </w:p>
    <w:p w:rsidR="00DF0A03" w:rsidRPr="008C1853" w:rsidRDefault="00DF0A03" w:rsidP="00DF0A03">
      <w:pPr>
        <w:autoSpaceDE w:val="0"/>
        <w:autoSpaceDN w:val="0"/>
        <w:adjustRightInd w:val="0"/>
        <w:rPr>
          <w:sz w:val="28"/>
          <w:szCs w:val="28"/>
        </w:rPr>
      </w:pPr>
    </w:p>
    <w:p w:rsidR="00DF0A03" w:rsidRPr="008C1853" w:rsidRDefault="00DF0A03" w:rsidP="00DF0A0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8C1853"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DF0A03" w:rsidRPr="008C1853" w:rsidRDefault="00DF0A03" w:rsidP="00DF0A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0A03" w:rsidRPr="008C1853" w:rsidRDefault="00DF0A03" w:rsidP="00DF0A0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0A03" w:rsidRDefault="00DF0A03" w:rsidP="00DF0A0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 w:rsidRPr="00312728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22.05.2025</w:t>
      </w:r>
      <w:r w:rsidRPr="008C18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gramStart"/>
      <w:r w:rsidRPr="00312728">
        <w:rPr>
          <w:rFonts w:ascii="Times New Roman CYR" w:hAnsi="Times New Roman CYR" w:cs="Times New Roman CYR"/>
          <w:sz w:val="28"/>
          <w:szCs w:val="28"/>
          <w:u w:val="single"/>
        </w:rPr>
        <w:t xml:space="preserve">№ </w:t>
      </w:r>
      <w:r w:rsidRPr="008C1853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29</w:t>
      </w:r>
      <w:proofErr w:type="gramEnd"/>
      <w:r>
        <w:rPr>
          <w:rFonts w:ascii="Times New Roman CYR" w:hAnsi="Times New Roman CYR" w:cs="Times New Roman CYR"/>
          <w:sz w:val="28"/>
          <w:szCs w:val="28"/>
          <w:u w:val="single"/>
        </w:rPr>
        <w:t>/137</w:t>
      </w:r>
    </w:p>
    <w:p w:rsidR="00DF0A03" w:rsidRDefault="00DF0A03" w:rsidP="00DF0A03">
      <w:pPr>
        <w:autoSpaceDE w:val="0"/>
        <w:autoSpaceDN w:val="0"/>
        <w:adjustRightInd w:val="0"/>
        <w:rPr>
          <w:sz w:val="28"/>
          <w:szCs w:val="28"/>
        </w:rPr>
      </w:pPr>
    </w:p>
    <w:p w:rsidR="00DF0A03" w:rsidRPr="008C1853" w:rsidRDefault="00DF0A03" w:rsidP="00DF0A0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C185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8C1853">
        <w:rPr>
          <w:sz w:val="28"/>
          <w:szCs w:val="28"/>
        </w:rPr>
        <w:t xml:space="preserve"> </w:t>
      </w:r>
      <w:r w:rsidRPr="008C1853">
        <w:rPr>
          <w:rFonts w:ascii="Times New Roman CYR" w:hAnsi="Times New Roman CYR" w:cs="Times New Roman CYR"/>
          <w:sz w:val="28"/>
          <w:szCs w:val="28"/>
        </w:rPr>
        <w:t xml:space="preserve">с. </w:t>
      </w:r>
      <w:proofErr w:type="spellStart"/>
      <w:r w:rsidRPr="008C1853">
        <w:rPr>
          <w:rFonts w:ascii="Times New Roman CYR" w:hAnsi="Times New Roman CYR" w:cs="Times New Roman CYR"/>
          <w:sz w:val="28"/>
          <w:szCs w:val="28"/>
        </w:rPr>
        <w:t>Бобино</w:t>
      </w:r>
      <w:proofErr w:type="spellEnd"/>
      <w:r w:rsidRPr="008C1853">
        <w:rPr>
          <w:rFonts w:ascii="Times New Roman CYR" w:hAnsi="Times New Roman CYR" w:cs="Times New Roman CYR"/>
          <w:sz w:val="28"/>
          <w:szCs w:val="28"/>
        </w:rPr>
        <w:t xml:space="preserve">                                        </w:t>
      </w:r>
    </w:p>
    <w:p w:rsidR="00DF0A03" w:rsidRPr="008C1853" w:rsidRDefault="00DF0A03" w:rsidP="00DF0A03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DF0A03" w:rsidRPr="008C1853" w:rsidRDefault="00DF0A03" w:rsidP="00DF0A0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C1853">
        <w:rPr>
          <w:rFonts w:ascii="Times New Roman CYR" w:hAnsi="Times New Roman CYR" w:cs="Times New Roman CYR"/>
          <w:b/>
          <w:bCs/>
          <w:sz w:val="28"/>
          <w:szCs w:val="28"/>
        </w:rPr>
        <w:t xml:space="preserve">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задачах </w:t>
      </w:r>
      <w:r w:rsidRPr="008C1853">
        <w:rPr>
          <w:rFonts w:ascii="Times New Roman CYR" w:hAnsi="Times New Roman CYR" w:cs="Times New Roman CYR"/>
          <w:b/>
          <w:bCs/>
          <w:sz w:val="28"/>
          <w:szCs w:val="28"/>
        </w:rPr>
        <w:t>подготовки жилищно-коммунального хозяйства,</w:t>
      </w:r>
    </w:p>
    <w:p w:rsidR="00DF0A03" w:rsidRPr="008C1853" w:rsidRDefault="00DF0A03" w:rsidP="00DF0A0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C1853">
        <w:rPr>
          <w:rFonts w:ascii="Times New Roman CYR" w:hAnsi="Times New Roman CYR" w:cs="Times New Roman CYR"/>
          <w:b/>
          <w:bCs/>
          <w:sz w:val="28"/>
          <w:szCs w:val="28"/>
        </w:rPr>
        <w:t>материально-технической базы учреждений образования,</w:t>
      </w:r>
    </w:p>
    <w:p w:rsidR="00DF0A03" w:rsidRPr="008C1853" w:rsidRDefault="00DF0A03" w:rsidP="00DF0A0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C1853">
        <w:rPr>
          <w:rFonts w:ascii="Times New Roman CYR" w:hAnsi="Times New Roman CYR" w:cs="Times New Roman CYR"/>
          <w:b/>
          <w:bCs/>
          <w:sz w:val="28"/>
          <w:szCs w:val="28"/>
        </w:rPr>
        <w:t xml:space="preserve">культуры </w:t>
      </w:r>
      <w:proofErr w:type="gramStart"/>
      <w:r w:rsidRPr="008C1853">
        <w:rPr>
          <w:rFonts w:ascii="Times New Roman CYR" w:hAnsi="Times New Roman CYR" w:cs="Times New Roman CYR"/>
          <w:b/>
          <w:bCs/>
          <w:sz w:val="28"/>
          <w:szCs w:val="28"/>
        </w:rPr>
        <w:t>и  здравоохранения</w:t>
      </w:r>
      <w:proofErr w:type="gramEnd"/>
      <w:r w:rsidRPr="008C1853">
        <w:rPr>
          <w:rFonts w:ascii="Times New Roman CYR" w:hAnsi="Times New Roman CYR" w:cs="Times New Roman CYR"/>
          <w:b/>
          <w:bCs/>
          <w:sz w:val="28"/>
          <w:szCs w:val="28"/>
        </w:rPr>
        <w:t xml:space="preserve"> к работе </w:t>
      </w:r>
    </w:p>
    <w:p w:rsidR="00DF0A03" w:rsidRPr="008C1853" w:rsidRDefault="00DF0A03" w:rsidP="00DF0A0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осенне-зимний период 2025-2026</w:t>
      </w:r>
      <w:r w:rsidRPr="008C1853">
        <w:rPr>
          <w:rFonts w:ascii="Times New Roman CYR" w:hAnsi="Times New Roman CYR" w:cs="Times New Roman CYR"/>
          <w:b/>
          <w:bCs/>
          <w:sz w:val="28"/>
          <w:szCs w:val="28"/>
        </w:rPr>
        <w:t xml:space="preserve"> гг.</w:t>
      </w:r>
    </w:p>
    <w:p w:rsidR="00DF0A03" w:rsidRDefault="00DF0A03" w:rsidP="00DF0A0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F0A03" w:rsidRPr="008C1853" w:rsidRDefault="00DF0A03" w:rsidP="00DF0A0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C1853">
        <w:rPr>
          <w:rFonts w:ascii="Times New Roman CYR" w:hAnsi="Times New Roman CYR" w:cs="Times New Roman CYR"/>
          <w:sz w:val="28"/>
          <w:szCs w:val="28"/>
        </w:rPr>
        <w:t xml:space="preserve">Заслушав доклады представителей </w:t>
      </w:r>
      <w:proofErr w:type="spellStart"/>
      <w:r w:rsidRPr="008C1853">
        <w:rPr>
          <w:rFonts w:ascii="Times New Roman CYR" w:hAnsi="Times New Roman CYR" w:cs="Times New Roman CYR"/>
          <w:sz w:val="28"/>
          <w:szCs w:val="28"/>
        </w:rPr>
        <w:t>жилищно</w:t>
      </w:r>
      <w:proofErr w:type="spellEnd"/>
      <w:r w:rsidRPr="008C1853">
        <w:rPr>
          <w:rFonts w:ascii="Times New Roman CYR" w:hAnsi="Times New Roman CYR" w:cs="Times New Roman CYR"/>
          <w:sz w:val="28"/>
          <w:szCs w:val="28"/>
        </w:rPr>
        <w:t xml:space="preserve"> – коммунального хозяйства, учреждений образования, культуры, здравоохранения, а также организаций, осуществляющих свою деятельность на территории </w:t>
      </w:r>
      <w:proofErr w:type="spellStart"/>
      <w:r w:rsidRPr="008C1853">
        <w:rPr>
          <w:rFonts w:ascii="Times New Roman CYR" w:hAnsi="Times New Roman CYR" w:cs="Times New Roman CYR"/>
          <w:sz w:val="28"/>
          <w:szCs w:val="28"/>
        </w:rPr>
        <w:t>Бобинского</w:t>
      </w:r>
      <w:proofErr w:type="spellEnd"/>
      <w:r w:rsidRPr="008C1853">
        <w:rPr>
          <w:rFonts w:ascii="Times New Roman CYR" w:hAnsi="Times New Roman CYR" w:cs="Times New Roman CYR"/>
          <w:sz w:val="28"/>
          <w:szCs w:val="28"/>
        </w:rPr>
        <w:t xml:space="preserve"> сельского </w:t>
      </w:r>
      <w:proofErr w:type="gramStart"/>
      <w:r w:rsidRPr="008C1853">
        <w:rPr>
          <w:rFonts w:ascii="Times New Roman CYR" w:hAnsi="Times New Roman CYR" w:cs="Times New Roman CYR"/>
          <w:sz w:val="28"/>
          <w:szCs w:val="28"/>
        </w:rPr>
        <w:t xml:space="preserve">поселения  </w:t>
      </w:r>
      <w:proofErr w:type="spellStart"/>
      <w:r w:rsidRPr="008C1853">
        <w:rPr>
          <w:rFonts w:ascii="Times New Roman CYR" w:hAnsi="Times New Roman CYR" w:cs="Times New Roman CYR"/>
          <w:sz w:val="28"/>
          <w:szCs w:val="28"/>
        </w:rPr>
        <w:t>Бобинская</w:t>
      </w:r>
      <w:proofErr w:type="spellEnd"/>
      <w:proofErr w:type="gramEnd"/>
      <w:r w:rsidRPr="008C1853">
        <w:rPr>
          <w:rFonts w:ascii="Times New Roman CYR" w:hAnsi="Times New Roman CYR" w:cs="Times New Roman CYR"/>
          <w:sz w:val="28"/>
          <w:szCs w:val="28"/>
        </w:rPr>
        <w:t xml:space="preserve"> сельская Дума РЕШИЛА:</w:t>
      </w:r>
    </w:p>
    <w:p w:rsidR="00DF0A03" w:rsidRDefault="00DF0A03" w:rsidP="00DF0A03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C1853">
        <w:rPr>
          <w:rFonts w:ascii="Times New Roman CYR" w:hAnsi="Times New Roman CYR" w:cs="Times New Roman CYR"/>
          <w:sz w:val="28"/>
          <w:szCs w:val="28"/>
        </w:rPr>
        <w:t xml:space="preserve">Информацию руководителей учреждений и организаций </w:t>
      </w:r>
      <w:proofErr w:type="spellStart"/>
      <w:r w:rsidRPr="008C1853">
        <w:rPr>
          <w:rFonts w:ascii="Times New Roman CYR" w:hAnsi="Times New Roman CYR" w:cs="Times New Roman CYR"/>
          <w:sz w:val="28"/>
          <w:szCs w:val="28"/>
        </w:rPr>
        <w:t>Бобинского</w:t>
      </w:r>
      <w:proofErr w:type="spellEnd"/>
      <w:r w:rsidRPr="008C1853">
        <w:rPr>
          <w:rFonts w:ascii="Times New Roman CYR" w:hAnsi="Times New Roman CYR" w:cs="Times New Roman CYR"/>
          <w:sz w:val="28"/>
          <w:szCs w:val="28"/>
        </w:rPr>
        <w:t xml:space="preserve"> сельского поселения 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задачах </w:t>
      </w:r>
      <w:r w:rsidRPr="008C1853">
        <w:rPr>
          <w:rFonts w:ascii="Times New Roman CYR" w:hAnsi="Times New Roman CYR" w:cs="Times New Roman CYR"/>
          <w:sz w:val="28"/>
          <w:szCs w:val="28"/>
        </w:rPr>
        <w:t xml:space="preserve"> подготовки</w:t>
      </w:r>
      <w:proofErr w:type="gramEnd"/>
      <w:r w:rsidRPr="008C1853">
        <w:rPr>
          <w:rFonts w:ascii="Times New Roman CYR" w:hAnsi="Times New Roman CYR" w:cs="Times New Roman CYR"/>
          <w:sz w:val="28"/>
          <w:szCs w:val="28"/>
        </w:rPr>
        <w:t xml:space="preserve"> материально-технической базы учреждений и ЖКХ к работе в осенне-зимний период принять к сведению.</w:t>
      </w:r>
    </w:p>
    <w:p w:rsidR="00DF0A03" w:rsidRPr="008C1853" w:rsidRDefault="00DF0A03" w:rsidP="00DF0A03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C1853">
        <w:rPr>
          <w:rFonts w:ascii="Times New Roman CYR" w:hAnsi="Times New Roman CYR" w:cs="Times New Roman CYR"/>
          <w:sz w:val="28"/>
          <w:szCs w:val="28"/>
        </w:rPr>
        <w:t>Рекомендовать руководителям учреждений обеспечить готовность к отопительному сезону, паспортизацию учреждений к осенне-зимнему периоду и проведение комплекса противопожарных мероприятий.</w:t>
      </w:r>
    </w:p>
    <w:p w:rsidR="00DF0A03" w:rsidRPr="008C1853" w:rsidRDefault="00DF0A03" w:rsidP="00DF0A03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C1853">
        <w:rPr>
          <w:rFonts w:ascii="Times New Roman CYR" w:hAnsi="Times New Roman CYR" w:cs="Times New Roman CYR"/>
          <w:sz w:val="28"/>
          <w:szCs w:val="28"/>
        </w:rPr>
        <w:t xml:space="preserve">Администрации поселения не реже одного раза в 2 недели запрашивать отчеты руководителей ЖКХ и учреждений бюджетной </w:t>
      </w:r>
      <w:proofErr w:type="gramStart"/>
      <w:r w:rsidRPr="008C1853">
        <w:rPr>
          <w:rFonts w:ascii="Times New Roman CYR" w:hAnsi="Times New Roman CYR" w:cs="Times New Roman CYR"/>
          <w:sz w:val="28"/>
          <w:szCs w:val="28"/>
        </w:rPr>
        <w:t>сферы  об</w:t>
      </w:r>
      <w:proofErr w:type="gramEnd"/>
      <w:r w:rsidRPr="008C1853">
        <w:rPr>
          <w:rFonts w:ascii="Times New Roman CYR" w:hAnsi="Times New Roman CYR" w:cs="Times New Roman CYR"/>
          <w:sz w:val="28"/>
          <w:szCs w:val="28"/>
        </w:rPr>
        <w:t xml:space="preserve"> их работе по подгото</w:t>
      </w:r>
      <w:r>
        <w:rPr>
          <w:rFonts w:ascii="Times New Roman CYR" w:hAnsi="Times New Roman CYR" w:cs="Times New Roman CYR"/>
          <w:sz w:val="28"/>
          <w:szCs w:val="28"/>
        </w:rPr>
        <w:t>вке к отопительному периоду 2025-2026</w:t>
      </w:r>
      <w:r w:rsidRPr="008C1853"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DF0A03" w:rsidRPr="008C1853" w:rsidRDefault="00DF0A03" w:rsidP="00DF0A03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C1853">
        <w:rPr>
          <w:rFonts w:ascii="Times New Roman CYR" w:hAnsi="Times New Roman CYR" w:cs="Times New Roman CYR"/>
          <w:sz w:val="28"/>
          <w:szCs w:val="28"/>
        </w:rPr>
        <w:t>Рекомендовать руководителям ЖКХ и учреждений принять необходимые меры по подготовке объектов жизнеобеспечения и внедрению мероприятий по энергосбережению, формированию резервного запаса материально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8C1853">
        <w:rPr>
          <w:rFonts w:ascii="Times New Roman CYR" w:hAnsi="Times New Roman CYR" w:cs="Times New Roman CYR"/>
          <w:sz w:val="28"/>
          <w:szCs w:val="28"/>
        </w:rPr>
        <w:t xml:space="preserve"> технических ресурсов для локализации возможных аварийных ситуаций на объектах жизнеобеспечения.</w:t>
      </w:r>
    </w:p>
    <w:p w:rsidR="00DF0A03" w:rsidRPr="008C1853" w:rsidRDefault="00DF0A03" w:rsidP="00DF0A03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C1853">
        <w:rPr>
          <w:rFonts w:ascii="Times New Roman CYR" w:hAnsi="Times New Roman CYR" w:cs="Times New Roman CYR"/>
          <w:sz w:val="28"/>
          <w:szCs w:val="28"/>
        </w:rPr>
        <w:t>Рекомендовать управляющей компании и эксплуатирующим организациям жилищного фонда и объектов бюджетной сферы обеспечить проведение комплекса противопожарных мероприятий.</w:t>
      </w:r>
    </w:p>
    <w:p w:rsidR="00DF0A03" w:rsidRPr="001E1308" w:rsidRDefault="00DF0A03" w:rsidP="00DF0A03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E1308">
        <w:rPr>
          <w:rFonts w:ascii="Times New Roman CYR" w:hAnsi="Times New Roman CYR" w:cs="Times New Roman CYR"/>
          <w:sz w:val="28"/>
          <w:szCs w:val="28"/>
        </w:rPr>
        <w:lastRenderedPageBreak/>
        <w:t xml:space="preserve">Администрации </w:t>
      </w:r>
      <w:proofErr w:type="spellStart"/>
      <w:r w:rsidRPr="001E1308">
        <w:rPr>
          <w:rFonts w:ascii="Times New Roman CYR" w:hAnsi="Times New Roman CYR" w:cs="Times New Roman CYR"/>
          <w:sz w:val="28"/>
          <w:szCs w:val="28"/>
        </w:rPr>
        <w:t>Бобинского</w:t>
      </w:r>
      <w:proofErr w:type="spellEnd"/>
      <w:r w:rsidRPr="001E1308">
        <w:rPr>
          <w:rFonts w:ascii="Times New Roman CYR" w:hAnsi="Times New Roman CYR" w:cs="Times New Roman CYR"/>
          <w:sz w:val="28"/>
          <w:szCs w:val="28"/>
        </w:rPr>
        <w:t xml:space="preserve"> сельского поселения продолжить </w:t>
      </w:r>
      <w:proofErr w:type="gramStart"/>
      <w:r w:rsidRPr="001E1308">
        <w:rPr>
          <w:rFonts w:ascii="Times New Roman CYR" w:hAnsi="Times New Roman CYR" w:cs="Times New Roman CYR"/>
          <w:sz w:val="28"/>
          <w:szCs w:val="28"/>
        </w:rPr>
        <w:t>работу  по</w:t>
      </w:r>
      <w:proofErr w:type="gramEnd"/>
      <w:r w:rsidRPr="001E1308">
        <w:rPr>
          <w:rFonts w:ascii="Times New Roman CYR" w:hAnsi="Times New Roman CYR" w:cs="Times New Roman CYR"/>
          <w:sz w:val="28"/>
          <w:szCs w:val="28"/>
        </w:rPr>
        <w:t xml:space="preserve"> газификации домовладений. </w:t>
      </w:r>
    </w:p>
    <w:p w:rsidR="00DF0A03" w:rsidRPr="00115CCE" w:rsidRDefault="00DF0A03" w:rsidP="00DF0A03">
      <w:pPr>
        <w:numPr>
          <w:ilvl w:val="0"/>
          <w:numId w:val="9"/>
        </w:numPr>
        <w:tabs>
          <w:tab w:val="left" w:pos="284"/>
        </w:tabs>
        <w:suppressAutoHyphens w:val="0"/>
        <w:ind w:left="0" w:firstLine="709"/>
        <w:jc w:val="both"/>
        <w:rPr>
          <w:sz w:val="28"/>
          <w:szCs w:val="28"/>
        </w:rPr>
      </w:pPr>
      <w:r w:rsidRPr="008C1853">
        <w:rPr>
          <w:rFonts w:ascii="Times New Roman CYR" w:hAnsi="Times New Roman CYR" w:cs="Times New Roman CYR"/>
          <w:sz w:val="28"/>
          <w:szCs w:val="28"/>
        </w:rPr>
        <w:t>Контроль за исполнением решения возложить на посто</w:t>
      </w:r>
      <w:r>
        <w:rPr>
          <w:rFonts w:ascii="Times New Roman CYR" w:hAnsi="Times New Roman CYR" w:cs="Times New Roman CYR"/>
          <w:sz w:val="28"/>
          <w:szCs w:val="28"/>
        </w:rPr>
        <w:t xml:space="preserve">янную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депутатскую  </w:t>
      </w:r>
      <w:r w:rsidRPr="00115CCE">
        <w:rPr>
          <w:sz w:val="28"/>
          <w:szCs w:val="28"/>
        </w:rPr>
        <w:t>комиссию</w:t>
      </w:r>
      <w:proofErr w:type="gramEnd"/>
      <w:r w:rsidRPr="00115CCE">
        <w:rPr>
          <w:sz w:val="28"/>
          <w:szCs w:val="28"/>
        </w:rPr>
        <w:t xml:space="preserve"> по </w:t>
      </w:r>
      <w:r w:rsidRPr="00EE22B2">
        <w:rPr>
          <w:sz w:val="28"/>
          <w:szCs w:val="28"/>
        </w:rPr>
        <w:t xml:space="preserve"> мандатам, регламенту, депутатской этике и вопросам обеспечения жизнедеятельности населения</w:t>
      </w:r>
      <w:r>
        <w:rPr>
          <w:sz w:val="28"/>
          <w:szCs w:val="28"/>
        </w:rPr>
        <w:t xml:space="preserve"> (председатель </w:t>
      </w:r>
      <w:proofErr w:type="spellStart"/>
      <w:r>
        <w:rPr>
          <w:sz w:val="28"/>
          <w:szCs w:val="28"/>
        </w:rPr>
        <w:t>Лищина</w:t>
      </w:r>
      <w:proofErr w:type="spellEnd"/>
      <w:r>
        <w:rPr>
          <w:sz w:val="28"/>
          <w:szCs w:val="28"/>
        </w:rPr>
        <w:t xml:space="preserve"> М.В.).</w:t>
      </w:r>
    </w:p>
    <w:p w:rsidR="00DF0A03" w:rsidRDefault="00DF0A03" w:rsidP="00DF0A03">
      <w:pPr>
        <w:ind w:left="720"/>
      </w:pPr>
    </w:p>
    <w:p w:rsidR="00DF0A03" w:rsidRDefault="00DF0A03" w:rsidP="00DF0A03">
      <w:pPr>
        <w:ind w:left="720"/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44"/>
        <w:gridCol w:w="5096"/>
      </w:tblGrid>
      <w:tr w:rsidR="00DF0A03" w:rsidRPr="00622118" w:rsidTr="0000781D">
        <w:tc>
          <w:tcPr>
            <w:tcW w:w="4444" w:type="dxa"/>
            <w:shd w:val="clear" w:color="auto" w:fill="auto"/>
          </w:tcPr>
          <w:p w:rsidR="00DF0A03" w:rsidRPr="0043135E" w:rsidRDefault="00DF0A03" w:rsidP="0000781D">
            <w:pPr>
              <w:widowControl w:val="0"/>
              <w:spacing w:before="100" w:beforeAutospacing="1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43135E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Глава </w:t>
            </w:r>
            <w:proofErr w:type="spellStart"/>
            <w:r w:rsidRPr="0043135E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Бобинского</w:t>
            </w:r>
            <w:proofErr w:type="spellEnd"/>
          </w:p>
          <w:p w:rsidR="00DF0A03" w:rsidRPr="0043135E" w:rsidRDefault="00DF0A03" w:rsidP="0000781D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43135E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сельского поселения </w:t>
            </w:r>
          </w:p>
          <w:p w:rsidR="00DF0A03" w:rsidRPr="0043135E" w:rsidRDefault="00DF0A03" w:rsidP="0000781D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___________</w:t>
            </w:r>
            <w:proofErr w:type="spellStart"/>
            <w:r w:rsidRPr="0043135E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С.А.Житников</w:t>
            </w:r>
            <w:proofErr w:type="spellEnd"/>
            <w:r w:rsidRPr="0043135E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5096" w:type="dxa"/>
            <w:shd w:val="clear" w:color="auto" w:fill="auto"/>
          </w:tcPr>
          <w:p w:rsidR="00DF0A03" w:rsidRPr="0043135E" w:rsidRDefault="00DF0A03" w:rsidP="0000781D">
            <w:pPr>
              <w:widowControl w:val="0"/>
              <w:spacing w:before="100" w:beforeAutospacing="1"/>
              <w:jc w:val="right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                 Заместитель председателя</w:t>
            </w:r>
            <w:r w:rsidRPr="0043135E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43135E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Бобинской</w:t>
            </w:r>
            <w:proofErr w:type="spellEnd"/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43135E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сельской Думы</w:t>
            </w:r>
          </w:p>
          <w:p w:rsidR="00DF0A03" w:rsidRDefault="00DF0A03" w:rsidP="0000781D">
            <w:pPr>
              <w:widowControl w:val="0"/>
              <w:jc w:val="right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                 __________</w:t>
            </w:r>
            <w:proofErr w:type="spellStart"/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М.В.Лищина</w:t>
            </w:r>
            <w:proofErr w:type="spellEnd"/>
          </w:p>
          <w:p w:rsidR="00DF0A03" w:rsidRPr="0043135E" w:rsidRDefault="00DF0A03" w:rsidP="0000781D">
            <w:pPr>
              <w:widowControl w:val="0"/>
              <w:jc w:val="right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DF0A03" w:rsidRDefault="00DF0A03" w:rsidP="00DF0A03">
      <w:pPr>
        <w:rPr>
          <w:rStyle w:val="24"/>
          <w:sz w:val="28"/>
          <w:szCs w:val="28"/>
        </w:rPr>
      </w:pPr>
    </w:p>
    <w:p w:rsidR="00DF0A03" w:rsidRDefault="00DF0A03">
      <w:pPr>
        <w:suppressAutoHyphens w:val="0"/>
        <w:spacing w:after="200" w:line="276" w:lineRule="auto"/>
        <w:rPr>
          <w:rStyle w:val="24"/>
          <w:sz w:val="28"/>
          <w:szCs w:val="28"/>
        </w:rPr>
      </w:pPr>
      <w:r>
        <w:rPr>
          <w:rStyle w:val="24"/>
          <w:sz w:val="28"/>
          <w:szCs w:val="28"/>
        </w:rPr>
        <w:br w:type="page"/>
      </w:r>
    </w:p>
    <w:p w:rsidR="00DF0A03" w:rsidRPr="00DF0A03" w:rsidRDefault="00DF0A03" w:rsidP="00DF0A03">
      <w:pPr>
        <w:suppressAutoHyphens w:val="0"/>
        <w:jc w:val="center"/>
        <w:rPr>
          <w:sz w:val="20"/>
          <w:szCs w:val="20"/>
          <w:lang w:eastAsia="ru-RU"/>
        </w:rPr>
      </w:pPr>
      <w:r w:rsidRPr="00DF0A03">
        <w:rPr>
          <w:lang w:eastAsia="ru-RU"/>
        </w:rPr>
        <w:lastRenderedPageBreak/>
        <w:t>Муниципальное казённое учреждение</w:t>
      </w:r>
    </w:p>
    <w:p w:rsidR="00DF0A03" w:rsidRPr="00DF0A03" w:rsidRDefault="00DF0A03" w:rsidP="00DF0A03">
      <w:pPr>
        <w:suppressAutoHyphens w:val="0"/>
        <w:jc w:val="center"/>
        <w:rPr>
          <w:sz w:val="20"/>
          <w:szCs w:val="20"/>
          <w:lang w:eastAsia="ru-RU"/>
        </w:rPr>
      </w:pPr>
      <w:r w:rsidRPr="00DF0A03">
        <w:rPr>
          <w:lang w:eastAsia="ru-RU"/>
        </w:rPr>
        <w:t>дополнительного образования</w:t>
      </w:r>
    </w:p>
    <w:p w:rsidR="00DF0A03" w:rsidRPr="00DF0A03" w:rsidRDefault="00DF0A03" w:rsidP="00DF0A03">
      <w:pPr>
        <w:suppressAutoHyphens w:val="0"/>
        <w:spacing w:line="324" w:lineRule="exact"/>
        <w:rPr>
          <w:lang w:eastAsia="ru-RU"/>
        </w:rPr>
      </w:pPr>
    </w:p>
    <w:p w:rsidR="00DF0A03" w:rsidRPr="00DF0A03" w:rsidRDefault="00DF0A03" w:rsidP="00DF0A03">
      <w:pPr>
        <w:suppressAutoHyphens w:val="0"/>
        <w:jc w:val="center"/>
        <w:rPr>
          <w:sz w:val="20"/>
          <w:szCs w:val="20"/>
          <w:lang w:eastAsia="ru-RU"/>
        </w:rPr>
      </w:pPr>
      <w:r w:rsidRPr="00DF0A03">
        <w:rPr>
          <w:b/>
          <w:bCs/>
          <w:sz w:val="32"/>
          <w:szCs w:val="32"/>
          <w:lang w:eastAsia="ru-RU"/>
        </w:rPr>
        <w:t>«Детская школа искусств</w:t>
      </w:r>
    </w:p>
    <w:p w:rsidR="00DF0A03" w:rsidRPr="00DF0A03" w:rsidRDefault="00DF0A03" w:rsidP="00DF0A03">
      <w:pPr>
        <w:suppressAutoHyphens w:val="0"/>
        <w:jc w:val="center"/>
        <w:rPr>
          <w:sz w:val="20"/>
          <w:szCs w:val="20"/>
          <w:lang w:eastAsia="ru-RU"/>
        </w:rPr>
      </w:pPr>
      <w:r w:rsidRPr="00DF0A03">
        <w:rPr>
          <w:b/>
          <w:bCs/>
          <w:sz w:val="32"/>
          <w:szCs w:val="32"/>
          <w:lang w:eastAsia="ru-RU"/>
        </w:rPr>
        <w:t xml:space="preserve">села </w:t>
      </w:r>
      <w:proofErr w:type="spellStart"/>
      <w:r w:rsidRPr="00DF0A03">
        <w:rPr>
          <w:b/>
          <w:bCs/>
          <w:sz w:val="32"/>
          <w:szCs w:val="32"/>
          <w:lang w:eastAsia="ru-RU"/>
        </w:rPr>
        <w:t>Бобино</w:t>
      </w:r>
      <w:proofErr w:type="spellEnd"/>
      <w:r w:rsidRPr="00DF0A03">
        <w:rPr>
          <w:b/>
          <w:bCs/>
          <w:sz w:val="32"/>
          <w:szCs w:val="32"/>
          <w:lang w:eastAsia="ru-RU"/>
        </w:rPr>
        <w:t>»</w:t>
      </w:r>
    </w:p>
    <w:p w:rsidR="00DF0A03" w:rsidRPr="00DF0A03" w:rsidRDefault="00DF0A03" w:rsidP="00DF0A03">
      <w:pPr>
        <w:suppressAutoHyphens w:val="0"/>
        <w:jc w:val="center"/>
        <w:rPr>
          <w:sz w:val="20"/>
          <w:szCs w:val="20"/>
          <w:lang w:eastAsia="ru-RU"/>
        </w:rPr>
      </w:pPr>
      <w:r w:rsidRPr="00DF0A03">
        <w:rPr>
          <w:sz w:val="20"/>
          <w:szCs w:val="20"/>
          <w:lang w:eastAsia="ru-RU"/>
        </w:rPr>
        <w:t xml:space="preserve">ул. Советская 17, с. </w:t>
      </w:r>
      <w:proofErr w:type="spellStart"/>
      <w:proofErr w:type="gramStart"/>
      <w:r w:rsidRPr="00DF0A03">
        <w:rPr>
          <w:sz w:val="20"/>
          <w:szCs w:val="20"/>
          <w:lang w:eastAsia="ru-RU"/>
        </w:rPr>
        <w:t>Бобино</w:t>
      </w:r>
      <w:proofErr w:type="spellEnd"/>
      <w:r w:rsidRPr="00DF0A03">
        <w:rPr>
          <w:sz w:val="20"/>
          <w:szCs w:val="20"/>
          <w:lang w:eastAsia="ru-RU"/>
        </w:rPr>
        <w:t>,  Слободского</w:t>
      </w:r>
      <w:proofErr w:type="gramEnd"/>
      <w:r w:rsidRPr="00DF0A03">
        <w:rPr>
          <w:sz w:val="20"/>
          <w:szCs w:val="20"/>
          <w:lang w:eastAsia="ru-RU"/>
        </w:rPr>
        <w:t xml:space="preserve"> района</w:t>
      </w:r>
    </w:p>
    <w:p w:rsidR="00DF0A03" w:rsidRPr="00DF0A03" w:rsidRDefault="00DF0A03" w:rsidP="00DF0A03">
      <w:pPr>
        <w:suppressAutoHyphens w:val="0"/>
        <w:jc w:val="center"/>
        <w:rPr>
          <w:sz w:val="20"/>
          <w:szCs w:val="20"/>
          <w:lang w:eastAsia="ru-RU"/>
        </w:rPr>
      </w:pPr>
      <w:r w:rsidRPr="00DF0A03">
        <w:rPr>
          <w:sz w:val="20"/>
          <w:szCs w:val="20"/>
          <w:lang w:eastAsia="ru-RU"/>
        </w:rPr>
        <w:t>Кировская область, 613117</w:t>
      </w:r>
    </w:p>
    <w:p w:rsidR="00DF0A03" w:rsidRPr="00DF0A03" w:rsidRDefault="00DF0A03" w:rsidP="00DF0A03">
      <w:pPr>
        <w:suppressAutoHyphens w:val="0"/>
        <w:jc w:val="center"/>
        <w:rPr>
          <w:sz w:val="20"/>
          <w:szCs w:val="20"/>
          <w:lang w:eastAsia="ru-RU"/>
        </w:rPr>
      </w:pPr>
      <w:r w:rsidRPr="00DF0A03">
        <w:rPr>
          <w:sz w:val="20"/>
          <w:szCs w:val="20"/>
          <w:lang w:eastAsia="ru-RU"/>
        </w:rPr>
        <w:t>Телефон: (83362)3-61-83</w:t>
      </w:r>
    </w:p>
    <w:p w:rsidR="00DF0A03" w:rsidRPr="00DF0A03" w:rsidRDefault="00DF0A03" w:rsidP="00DF0A03">
      <w:pPr>
        <w:suppressAutoHyphens w:val="0"/>
        <w:spacing w:line="200" w:lineRule="exact"/>
        <w:rPr>
          <w:lang w:eastAsia="ru-RU"/>
        </w:rPr>
      </w:pPr>
    </w:p>
    <w:p w:rsidR="00DF0A03" w:rsidRPr="00DF0A03" w:rsidRDefault="00DF0A03" w:rsidP="00DF0A03">
      <w:pPr>
        <w:suppressAutoHyphens w:val="0"/>
        <w:spacing w:line="297" w:lineRule="exact"/>
        <w:rPr>
          <w:lang w:eastAsia="ru-RU"/>
        </w:rPr>
      </w:pPr>
    </w:p>
    <w:p w:rsidR="00DF0A03" w:rsidRPr="00DF0A03" w:rsidRDefault="00DF0A03" w:rsidP="00DF0A03">
      <w:pPr>
        <w:suppressAutoHyphens w:val="0"/>
        <w:ind w:left="980"/>
        <w:rPr>
          <w:sz w:val="20"/>
          <w:szCs w:val="20"/>
          <w:lang w:eastAsia="ru-RU"/>
        </w:rPr>
      </w:pPr>
      <w:r w:rsidRPr="00DF0A03">
        <w:rPr>
          <w:sz w:val="20"/>
          <w:szCs w:val="20"/>
          <w:lang w:eastAsia="ru-RU"/>
        </w:rPr>
        <w:t xml:space="preserve">От </w:t>
      </w:r>
      <w:proofErr w:type="gramStart"/>
      <w:r w:rsidRPr="00DF0A03">
        <w:rPr>
          <w:sz w:val="20"/>
          <w:szCs w:val="20"/>
          <w:u w:val="single"/>
          <w:lang w:eastAsia="ru-RU"/>
        </w:rPr>
        <w:t>21.05.2025</w:t>
      </w:r>
      <w:r w:rsidRPr="00DF0A03">
        <w:rPr>
          <w:sz w:val="20"/>
          <w:szCs w:val="20"/>
          <w:lang w:eastAsia="ru-RU"/>
        </w:rPr>
        <w:t xml:space="preserve">  №</w:t>
      </w:r>
      <w:proofErr w:type="gramEnd"/>
      <w:r w:rsidRPr="00DF0A03">
        <w:rPr>
          <w:sz w:val="20"/>
          <w:szCs w:val="20"/>
          <w:lang w:eastAsia="ru-RU"/>
        </w:rPr>
        <w:t>_______________</w:t>
      </w:r>
    </w:p>
    <w:p w:rsidR="00DF0A03" w:rsidRPr="00DF0A03" w:rsidRDefault="00DF0A03" w:rsidP="00DF0A03">
      <w:pPr>
        <w:suppressAutoHyphens w:val="0"/>
        <w:spacing w:line="179" w:lineRule="exact"/>
        <w:rPr>
          <w:lang w:eastAsia="ru-RU"/>
        </w:rPr>
      </w:pPr>
    </w:p>
    <w:p w:rsidR="00DF0A03" w:rsidRPr="00DF0A03" w:rsidRDefault="00DF0A03" w:rsidP="00DF0A03">
      <w:pPr>
        <w:suppressAutoHyphens w:val="0"/>
        <w:ind w:left="920"/>
        <w:rPr>
          <w:sz w:val="20"/>
          <w:szCs w:val="20"/>
          <w:lang w:eastAsia="ru-RU"/>
        </w:rPr>
      </w:pPr>
      <w:r w:rsidRPr="00DF0A03">
        <w:rPr>
          <w:sz w:val="20"/>
          <w:szCs w:val="20"/>
          <w:lang w:eastAsia="ru-RU"/>
        </w:rPr>
        <w:t>На № ___________________________</w:t>
      </w:r>
    </w:p>
    <w:p w:rsidR="00DF0A03" w:rsidRPr="00DF0A03" w:rsidRDefault="00DF0A03" w:rsidP="00DF0A03">
      <w:pPr>
        <w:suppressAutoHyphens w:val="0"/>
        <w:rPr>
          <w:sz w:val="20"/>
          <w:szCs w:val="20"/>
          <w:lang w:eastAsia="ru-RU"/>
        </w:rPr>
      </w:pPr>
      <w:r w:rsidRPr="00DF0A03">
        <w:rPr>
          <w:sz w:val="28"/>
          <w:szCs w:val="28"/>
          <w:lang w:eastAsia="ru-RU"/>
        </w:rPr>
        <w:t xml:space="preserve">Главе </w:t>
      </w:r>
      <w:proofErr w:type="gramStart"/>
      <w:r w:rsidRPr="00DF0A03">
        <w:rPr>
          <w:sz w:val="28"/>
          <w:szCs w:val="28"/>
          <w:lang w:eastAsia="ru-RU"/>
        </w:rPr>
        <w:t xml:space="preserve">администрации  </w:t>
      </w:r>
      <w:proofErr w:type="spellStart"/>
      <w:r w:rsidRPr="00DF0A03">
        <w:rPr>
          <w:sz w:val="28"/>
          <w:szCs w:val="28"/>
          <w:lang w:eastAsia="ru-RU"/>
        </w:rPr>
        <w:t>Бобинского</w:t>
      </w:r>
      <w:proofErr w:type="spellEnd"/>
      <w:proofErr w:type="gramEnd"/>
      <w:r w:rsidRPr="00DF0A03">
        <w:rPr>
          <w:sz w:val="28"/>
          <w:szCs w:val="28"/>
          <w:lang w:eastAsia="ru-RU"/>
        </w:rPr>
        <w:t xml:space="preserve"> сельского</w:t>
      </w:r>
    </w:p>
    <w:p w:rsidR="00DF0A03" w:rsidRPr="00DF0A03" w:rsidRDefault="00DF0A03" w:rsidP="00DF0A03">
      <w:pPr>
        <w:suppressAutoHyphens w:val="0"/>
        <w:spacing w:line="38" w:lineRule="exact"/>
        <w:rPr>
          <w:lang w:eastAsia="ru-RU"/>
        </w:rPr>
      </w:pPr>
    </w:p>
    <w:p w:rsidR="00DF0A03" w:rsidRPr="00DF0A03" w:rsidRDefault="00DF0A03" w:rsidP="00DF0A03">
      <w:pPr>
        <w:suppressAutoHyphens w:val="0"/>
        <w:rPr>
          <w:sz w:val="20"/>
          <w:szCs w:val="20"/>
          <w:lang w:eastAsia="ru-RU"/>
        </w:rPr>
      </w:pPr>
      <w:proofErr w:type="gramStart"/>
      <w:r w:rsidRPr="00DF0A03">
        <w:rPr>
          <w:sz w:val="28"/>
          <w:szCs w:val="28"/>
          <w:lang w:eastAsia="ru-RU"/>
        </w:rPr>
        <w:t xml:space="preserve">Поселения  </w:t>
      </w:r>
      <w:proofErr w:type="spellStart"/>
      <w:r w:rsidRPr="00DF0A03">
        <w:rPr>
          <w:sz w:val="28"/>
          <w:szCs w:val="28"/>
          <w:lang w:eastAsia="ru-RU"/>
        </w:rPr>
        <w:t>Житникову</w:t>
      </w:r>
      <w:proofErr w:type="spellEnd"/>
      <w:proofErr w:type="gramEnd"/>
      <w:r w:rsidRPr="00DF0A03">
        <w:rPr>
          <w:sz w:val="28"/>
          <w:szCs w:val="28"/>
          <w:lang w:eastAsia="ru-RU"/>
        </w:rPr>
        <w:t xml:space="preserve"> С.А.</w:t>
      </w:r>
    </w:p>
    <w:p w:rsidR="00DF0A03" w:rsidRPr="00DF0A03" w:rsidRDefault="00DF0A03" w:rsidP="00DF0A03">
      <w:pPr>
        <w:suppressAutoHyphens w:val="0"/>
        <w:ind w:left="4000"/>
        <w:rPr>
          <w:sz w:val="20"/>
          <w:szCs w:val="20"/>
          <w:lang w:eastAsia="ru-RU"/>
        </w:rPr>
      </w:pPr>
      <w:r w:rsidRPr="00DF0A03">
        <w:rPr>
          <w:sz w:val="28"/>
          <w:szCs w:val="28"/>
          <w:lang w:eastAsia="ru-RU"/>
        </w:rPr>
        <w:t>Служебная записка.</w:t>
      </w:r>
    </w:p>
    <w:p w:rsidR="00DF0A03" w:rsidRPr="00DF0A03" w:rsidRDefault="00DF0A03" w:rsidP="00DF0A03">
      <w:pPr>
        <w:suppressAutoHyphens w:val="0"/>
        <w:spacing w:line="324" w:lineRule="exact"/>
        <w:rPr>
          <w:lang w:eastAsia="ru-RU"/>
        </w:rPr>
      </w:pPr>
    </w:p>
    <w:p w:rsidR="00DF0A03" w:rsidRPr="00DF0A03" w:rsidRDefault="00DF0A03" w:rsidP="00DF0A03">
      <w:pPr>
        <w:suppressAutoHyphens w:val="0"/>
        <w:ind w:left="700"/>
        <w:rPr>
          <w:sz w:val="20"/>
          <w:szCs w:val="20"/>
          <w:lang w:eastAsia="ru-RU"/>
        </w:rPr>
      </w:pPr>
      <w:r w:rsidRPr="00DF0A03">
        <w:rPr>
          <w:sz w:val="28"/>
          <w:szCs w:val="28"/>
          <w:lang w:eastAsia="ru-RU"/>
        </w:rPr>
        <w:t>Уважаемый Сергей Александрович!</w:t>
      </w:r>
    </w:p>
    <w:p w:rsidR="00DF0A03" w:rsidRPr="00DF0A03" w:rsidRDefault="00DF0A03" w:rsidP="00DF0A03">
      <w:pPr>
        <w:suppressAutoHyphens w:val="0"/>
        <w:spacing w:line="13" w:lineRule="exact"/>
        <w:rPr>
          <w:lang w:eastAsia="ru-RU"/>
        </w:rPr>
      </w:pPr>
    </w:p>
    <w:p w:rsidR="00DF0A03" w:rsidRPr="00DF0A03" w:rsidRDefault="00DF0A03" w:rsidP="00DF0A03">
      <w:pPr>
        <w:suppressAutoHyphens w:val="0"/>
        <w:spacing w:line="236" w:lineRule="auto"/>
        <w:ind w:firstLine="708"/>
        <w:jc w:val="both"/>
        <w:rPr>
          <w:sz w:val="20"/>
          <w:szCs w:val="20"/>
          <w:lang w:eastAsia="ru-RU"/>
        </w:rPr>
      </w:pPr>
      <w:r w:rsidRPr="00DF0A03">
        <w:rPr>
          <w:sz w:val="28"/>
          <w:szCs w:val="28"/>
          <w:lang w:eastAsia="ru-RU"/>
        </w:rPr>
        <w:t xml:space="preserve">Довожу до Вашего сведения, что в период подготовки </w:t>
      </w:r>
      <w:proofErr w:type="gramStart"/>
      <w:r w:rsidRPr="00DF0A03">
        <w:rPr>
          <w:sz w:val="28"/>
          <w:szCs w:val="28"/>
          <w:lang w:eastAsia="ru-RU"/>
        </w:rPr>
        <w:t>к  2025</w:t>
      </w:r>
      <w:proofErr w:type="gramEnd"/>
      <w:r w:rsidRPr="00DF0A03">
        <w:rPr>
          <w:sz w:val="28"/>
          <w:szCs w:val="28"/>
          <w:lang w:eastAsia="ru-RU"/>
        </w:rPr>
        <w:t>-2026 учебному году планируется провести следующие  мероприятия:</w:t>
      </w:r>
    </w:p>
    <w:p w:rsidR="00DF0A03" w:rsidRPr="00DF0A03" w:rsidRDefault="00DF0A03" w:rsidP="00DF0A03">
      <w:pPr>
        <w:suppressAutoHyphens w:val="0"/>
        <w:spacing w:line="2" w:lineRule="exact"/>
        <w:rPr>
          <w:lang w:eastAsia="ru-RU"/>
        </w:rPr>
      </w:pPr>
    </w:p>
    <w:p w:rsidR="00DF0A03" w:rsidRPr="00DF0A03" w:rsidRDefault="00DF0A03" w:rsidP="00DF0A03">
      <w:pPr>
        <w:numPr>
          <w:ilvl w:val="0"/>
          <w:numId w:val="10"/>
        </w:numPr>
        <w:tabs>
          <w:tab w:val="left" w:pos="700"/>
        </w:tabs>
        <w:suppressAutoHyphens w:val="0"/>
        <w:rPr>
          <w:rFonts w:ascii="Symbol" w:eastAsia="Symbol" w:hAnsi="Symbol" w:cs="Symbol"/>
          <w:sz w:val="28"/>
          <w:szCs w:val="28"/>
          <w:lang w:eastAsia="ru-RU"/>
        </w:rPr>
      </w:pPr>
      <w:r w:rsidRPr="00DF0A03">
        <w:rPr>
          <w:sz w:val="28"/>
          <w:szCs w:val="28"/>
          <w:lang w:eastAsia="ru-RU"/>
        </w:rPr>
        <w:t xml:space="preserve">провести </w:t>
      </w:r>
      <w:proofErr w:type="spellStart"/>
      <w:r w:rsidRPr="00DF0A03">
        <w:rPr>
          <w:sz w:val="28"/>
          <w:szCs w:val="28"/>
          <w:lang w:eastAsia="ru-RU"/>
        </w:rPr>
        <w:t>опресcовку</w:t>
      </w:r>
      <w:proofErr w:type="spellEnd"/>
      <w:r w:rsidRPr="00DF0A03">
        <w:rPr>
          <w:sz w:val="28"/>
          <w:szCs w:val="28"/>
          <w:lang w:eastAsia="ru-RU"/>
        </w:rPr>
        <w:t xml:space="preserve"> отопительной системы;</w:t>
      </w:r>
    </w:p>
    <w:p w:rsidR="00DF0A03" w:rsidRPr="00DF0A03" w:rsidRDefault="00DF0A03" w:rsidP="00DF0A03">
      <w:pPr>
        <w:numPr>
          <w:ilvl w:val="0"/>
          <w:numId w:val="10"/>
        </w:numPr>
        <w:tabs>
          <w:tab w:val="left" w:pos="700"/>
        </w:tabs>
        <w:suppressAutoHyphens w:val="0"/>
        <w:spacing w:line="238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DF0A03">
        <w:rPr>
          <w:sz w:val="28"/>
          <w:szCs w:val="28"/>
          <w:lang w:eastAsia="ru-RU"/>
        </w:rPr>
        <w:t xml:space="preserve">заменить вышедший из строя газовый котел и провести </w:t>
      </w:r>
      <w:proofErr w:type="gramStart"/>
      <w:r w:rsidRPr="00DF0A03">
        <w:rPr>
          <w:sz w:val="28"/>
          <w:szCs w:val="28"/>
          <w:lang w:eastAsia="ru-RU"/>
        </w:rPr>
        <w:t>обслуживание  газовых</w:t>
      </w:r>
      <w:proofErr w:type="gramEnd"/>
      <w:r w:rsidRPr="00DF0A03">
        <w:rPr>
          <w:sz w:val="28"/>
          <w:szCs w:val="28"/>
          <w:lang w:eastAsia="ru-RU"/>
        </w:rPr>
        <w:t xml:space="preserve"> сетей;</w:t>
      </w:r>
    </w:p>
    <w:p w:rsidR="00DF0A03" w:rsidRPr="00DF0A03" w:rsidRDefault="00DF0A03" w:rsidP="00DF0A03">
      <w:pPr>
        <w:suppressAutoHyphens w:val="0"/>
        <w:spacing w:line="1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DF0A03" w:rsidRPr="00DF0A03" w:rsidRDefault="00DF0A03" w:rsidP="00DF0A03">
      <w:pPr>
        <w:numPr>
          <w:ilvl w:val="0"/>
          <w:numId w:val="10"/>
        </w:numPr>
        <w:tabs>
          <w:tab w:val="left" w:pos="700"/>
        </w:tabs>
        <w:suppressAutoHyphens w:val="0"/>
        <w:rPr>
          <w:rFonts w:ascii="Symbol" w:eastAsia="Symbol" w:hAnsi="Symbol" w:cs="Symbol"/>
          <w:sz w:val="28"/>
          <w:szCs w:val="28"/>
          <w:lang w:eastAsia="ru-RU"/>
        </w:rPr>
      </w:pPr>
      <w:r w:rsidRPr="00DF0A03">
        <w:rPr>
          <w:sz w:val="28"/>
          <w:szCs w:val="28"/>
          <w:lang w:eastAsia="ru-RU"/>
        </w:rPr>
        <w:t>провести декоративный ремонт здания школы.</w:t>
      </w:r>
    </w:p>
    <w:p w:rsidR="00DF0A03" w:rsidRPr="00DF0A03" w:rsidRDefault="00DF0A03" w:rsidP="00DF0A03">
      <w:pPr>
        <w:suppressAutoHyphens w:val="0"/>
        <w:spacing w:line="335" w:lineRule="exact"/>
        <w:rPr>
          <w:lang w:eastAsia="ru-RU"/>
        </w:rPr>
      </w:pPr>
    </w:p>
    <w:p w:rsidR="00DF0A03" w:rsidRPr="00DF0A03" w:rsidRDefault="00DF0A03" w:rsidP="00DF0A03">
      <w:pPr>
        <w:suppressAutoHyphens w:val="0"/>
        <w:spacing w:line="234" w:lineRule="auto"/>
        <w:ind w:firstLine="708"/>
        <w:jc w:val="both"/>
        <w:rPr>
          <w:sz w:val="20"/>
          <w:szCs w:val="20"/>
          <w:lang w:eastAsia="ru-RU"/>
        </w:rPr>
      </w:pPr>
      <w:r w:rsidRPr="00DF0A03">
        <w:rPr>
          <w:sz w:val="28"/>
          <w:szCs w:val="28"/>
          <w:lang w:eastAsia="ru-RU"/>
        </w:rPr>
        <w:t>Запас твердого топлива для резервных твердотопливных котлов составляет ориентировочно 15 куб. м.</w:t>
      </w:r>
    </w:p>
    <w:p w:rsidR="00DF0A03" w:rsidRPr="00DF0A03" w:rsidRDefault="00DF0A03" w:rsidP="00DF0A03">
      <w:pPr>
        <w:suppressAutoHyphens w:val="0"/>
        <w:spacing w:line="337" w:lineRule="exact"/>
        <w:rPr>
          <w:lang w:eastAsia="ru-RU"/>
        </w:rPr>
      </w:pPr>
    </w:p>
    <w:p w:rsidR="00DF0A03" w:rsidRPr="00DF0A03" w:rsidRDefault="00DF0A03" w:rsidP="00DF0A03">
      <w:pPr>
        <w:suppressAutoHyphens w:val="0"/>
        <w:spacing w:line="248" w:lineRule="auto"/>
        <w:ind w:right="4600"/>
        <w:rPr>
          <w:sz w:val="27"/>
          <w:szCs w:val="27"/>
          <w:lang w:eastAsia="ru-RU"/>
        </w:rPr>
      </w:pPr>
      <w:r w:rsidRPr="00DF0A03">
        <w:rPr>
          <w:sz w:val="27"/>
          <w:szCs w:val="27"/>
          <w:lang w:eastAsia="ru-RU"/>
        </w:rPr>
        <w:t xml:space="preserve">Директор муниципального казённого учреждения дополнительного образования ДШИ </w:t>
      </w:r>
      <w:proofErr w:type="spellStart"/>
      <w:r w:rsidRPr="00DF0A03">
        <w:rPr>
          <w:sz w:val="27"/>
          <w:szCs w:val="27"/>
          <w:lang w:eastAsia="ru-RU"/>
        </w:rPr>
        <w:t>с.Бобино</w:t>
      </w:r>
      <w:proofErr w:type="spellEnd"/>
      <w:r w:rsidRPr="00DF0A03"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2082800</wp:posOffset>
            </wp:positionH>
            <wp:positionV relativeFrom="paragraph">
              <wp:posOffset>8391525</wp:posOffset>
            </wp:positionV>
            <wp:extent cx="5220335" cy="3594100"/>
            <wp:effectExtent l="0" t="0" r="0" b="635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35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A03">
        <w:rPr>
          <w:sz w:val="27"/>
          <w:szCs w:val="27"/>
          <w:lang w:eastAsia="ru-RU"/>
        </w:rPr>
        <w:t xml:space="preserve">                            </w:t>
      </w:r>
      <w:r w:rsidRPr="00DF0A03">
        <w:rPr>
          <w:noProof/>
          <w:lang w:eastAsia="ru-RU"/>
        </w:rPr>
        <w:drawing>
          <wp:inline distT="0" distB="0" distL="0" distR="0">
            <wp:extent cx="2461260" cy="1370330"/>
            <wp:effectExtent l="0" t="0" r="0" b="12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37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0A03">
        <w:rPr>
          <w:sz w:val="27"/>
          <w:szCs w:val="27"/>
          <w:lang w:eastAsia="ru-RU"/>
        </w:rPr>
        <w:t xml:space="preserve">                                                     </w:t>
      </w:r>
      <w:proofErr w:type="spellStart"/>
      <w:r w:rsidRPr="00DF0A03">
        <w:rPr>
          <w:sz w:val="27"/>
          <w:szCs w:val="27"/>
          <w:lang w:eastAsia="ru-RU"/>
        </w:rPr>
        <w:t>В.Л.Демин</w:t>
      </w:r>
      <w:proofErr w:type="spellEnd"/>
    </w:p>
    <w:p w:rsidR="00DF0A03" w:rsidRPr="00DF0A03" w:rsidRDefault="00DF0A03" w:rsidP="00DF0A03">
      <w:pPr>
        <w:suppressAutoHyphens w:val="0"/>
        <w:spacing w:line="248" w:lineRule="auto"/>
        <w:ind w:right="4600"/>
        <w:rPr>
          <w:sz w:val="20"/>
          <w:szCs w:val="20"/>
          <w:lang w:eastAsia="ru-RU"/>
        </w:rPr>
      </w:pPr>
      <w:r w:rsidRPr="00DF0A03"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1633220</wp:posOffset>
            </wp:positionH>
            <wp:positionV relativeFrom="paragraph">
              <wp:posOffset>6781800</wp:posOffset>
            </wp:positionV>
            <wp:extent cx="6053455" cy="2333625"/>
            <wp:effectExtent l="0" t="0" r="4445" b="952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45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0A03">
        <w:rPr>
          <w:noProof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1633220</wp:posOffset>
            </wp:positionH>
            <wp:positionV relativeFrom="paragraph">
              <wp:posOffset>6781800</wp:posOffset>
            </wp:positionV>
            <wp:extent cx="6053455" cy="2333625"/>
            <wp:effectExtent l="0" t="0" r="4445" b="952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45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0A03">
        <w:rPr>
          <w:noProof/>
          <w:lang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4648200</wp:posOffset>
            </wp:positionH>
            <wp:positionV relativeFrom="paragraph">
              <wp:posOffset>6896100</wp:posOffset>
            </wp:positionV>
            <wp:extent cx="2609850" cy="18478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0A03" w:rsidRDefault="00DF0A03" w:rsidP="00DF0A03">
      <w:pPr>
        <w:rPr>
          <w:rStyle w:val="24"/>
          <w:sz w:val="28"/>
          <w:szCs w:val="28"/>
        </w:rPr>
      </w:pPr>
    </w:p>
    <w:p w:rsidR="00DF0A03" w:rsidRDefault="00DF0A03" w:rsidP="00DF0A03">
      <w:pPr>
        <w:rPr>
          <w:rStyle w:val="24"/>
          <w:sz w:val="28"/>
          <w:szCs w:val="28"/>
        </w:rPr>
      </w:pPr>
    </w:p>
    <w:p w:rsidR="00DF0A03" w:rsidRDefault="00DF0A03">
      <w:pPr>
        <w:suppressAutoHyphens w:val="0"/>
        <w:spacing w:after="200" w:line="276" w:lineRule="auto"/>
        <w:rPr>
          <w:rStyle w:val="24"/>
          <w:sz w:val="28"/>
          <w:szCs w:val="28"/>
        </w:rPr>
      </w:pPr>
      <w:r>
        <w:rPr>
          <w:rStyle w:val="24"/>
          <w:sz w:val="28"/>
          <w:szCs w:val="28"/>
        </w:rPr>
        <w:br w:type="page"/>
      </w:r>
    </w:p>
    <w:tbl>
      <w:tblPr>
        <w:tblW w:w="9675" w:type="dxa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7"/>
        <w:gridCol w:w="5088"/>
      </w:tblGrid>
      <w:tr w:rsidR="00DF0A03" w:rsidTr="0000781D">
        <w:tc>
          <w:tcPr>
            <w:tcW w:w="4587" w:type="dxa"/>
            <w:shd w:val="clear" w:color="auto" w:fill="auto"/>
          </w:tcPr>
          <w:p w:rsidR="00DF0A03" w:rsidRDefault="00DF0A03" w:rsidP="0000781D">
            <w:pPr>
              <w:pStyle w:val="aff4"/>
              <w:pageBreakBefore/>
              <w:jc w:val="center"/>
              <w:rPr>
                <w:sz w:val="22"/>
                <w:szCs w:val="22"/>
                <w:lang w:val="ru-RU"/>
              </w:rPr>
            </w:pPr>
            <w:r>
              <w:lastRenderedPageBreak/>
              <w:br w:type="column"/>
            </w:r>
            <w:r>
              <w:br w:type="column"/>
            </w:r>
            <w:r>
              <w:rPr>
                <w:sz w:val="22"/>
                <w:szCs w:val="22"/>
                <w:lang w:val="ru-RU"/>
              </w:rPr>
              <w:t xml:space="preserve">Муниципальное образование </w:t>
            </w:r>
          </w:p>
          <w:p w:rsidR="00DF0A03" w:rsidRDefault="00DF0A03" w:rsidP="0000781D">
            <w:pPr>
              <w:pStyle w:val="aff4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Бобинское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сельское поселение </w:t>
            </w:r>
          </w:p>
          <w:p w:rsidR="00DF0A03" w:rsidRDefault="00DF0A03" w:rsidP="0000781D">
            <w:pPr>
              <w:pStyle w:val="aff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Слободского района Кировской области</w:t>
            </w:r>
          </w:p>
          <w:p w:rsidR="00DF0A03" w:rsidRDefault="00DF0A03" w:rsidP="0000781D">
            <w:pPr>
              <w:pStyle w:val="aff4"/>
              <w:jc w:val="center"/>
              <w:rPr>
                <w:sz w:val="22"/>
                <w:szCs w:val="22"/>
                <w:lang w:val="ru-RU"/>
              </w:rPr>
            </w:pPr>
          </w:p>
          <w:p w:rsidR="00DF0A03" w:rsidRDefault="00DF0A03" w:rsidP="0000781D">
            <w:pPr>
              <w:pStyle w:val="aff4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МКУ «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Бобинский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Дом культуры»</w:t>
            </w:r>
          </w:p>
          <w:p w:rsidR="00DF0A03" w:rsidRDefault="00DF0A03" w:rsidP="0000781D">
            <w:pPr>
              <w:pStyle w:val="aff4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ИНН </w:t>
            </w:r>
            <w:proofErr w:type="gramStart"/>
            <w:r>
              <w:rPr>
                <w:b/>
                <w:bCs/>
                <w:lang w:val="ru-RU"/>
              </w:rPr>
              <w:t>4329010472  КПП</w:t>
            </w:r>
            <w:proofErr w:type="gramEnd"/>
            <w:r>
              <w:rPr>
                <w:b/>
                <w:bCs/>
                <w:lang w:val="ru-RU"/>
              </w:rPr>
              <w:t>432901001</w:t>
            </w:r>
          </w:p>
          <w:p w:rsidR="00DF0A03" w:rsidRDefault="00DF0A03" w:rsidP="0000781D">
            <w:pPr>
              <w:pStyle w:val="aff4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lang w:val="ru-RU"/>
              </w:rPr>
              <w:t>ОГРН 1054315523470</w:t>
            </w:r>
          </w:p>
          <w:p w:rsidR="00DF0A03" w:rsidRDefault="00DF0A03" w:rsidP="0000781D">
            <w:pPr>
              <w:pStyle w:val="aff4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DF0A03" w:rsidRDefault="00DF0A03" w:rsidP="0000781D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613117 Кировская </w:t>
            </w:r>
            <w:proofErr w:type="spellStart"/>
            <w:proofErr w:type="gramStart"/>
            <w:r>
              <w:rPr>
                <w:lang w:val="ru-RU"/>
              </w:rPr>
              <w:t>область,Слободской</w:t>
            </w:r>
            <w:proofErr w:type="spellEnd"/>
            <w:proofErr w:type="gramEnd"/>
            <w:r>
              <w:rPr>
                <w:lang w:val="ru-RU"/>
              </w:rPr>
              <w:t xml:space="preserve"> район,  с. </w:t>
            </w:r>
            <w:proofErr w:type="spellStart"/>
            <w:r>
              <w:rPr>
                <w:lang w:val="ru-RU"/>
              </w:rPr>
              <w:t>Бобино</w:t>
            </w:r>
            <w:proofErr w:type="spellEnd"/>
            <w:r>
              <w:rPr>
                <w:lang w:val="ru-RU"/>
              </w:rPr>
              <w:t>, ул. Советская, 6.</w:t>
            </w:r>
          </w:p>
          <w:p w:rsidR="00DF0A03" w:rsidRDefault="00DF0A03" w:rsidP="0000781D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Телефон/факс: (883362) 3-61-10</w:t>
            </w:r>
          </w:p>
          <w:p w:rsidR="00DF0A03" w:rsidRDefault="00DF0A03" w:rsidP="0000781D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Эл. почта: </w:t>
            </w:r>
            <w:hyperlink r:id="rId12" w:history="1">
              <w:r>
                <w:rPr>
                  <w:rStyle w:val="aff"/>
                  <w:lang w:val="en-GB"/>
                </w:rPr>
                <w:t>bobino</w:t>
              </w:r>
              <w:r w:rsidRPr="005B6D2A">
                <w:rPr>
                  <w:rStyle w:val="aff"/>
                  <w:lang w:val="ru-RU"/>
                </w:rPr>
                <w:t>.</w:t>
              </w:r>
              <w:r>
                <w:rPr>
                  <w:rStyle w:val="aff"/>
                  <w:lang w:val="en-GB"/>
                </w:rPr>
                <w:t>dk</w:t>
              </w:r>
              <w:r w:rsidRPr="005B6D2A">
                <w:rPr>
                  <w:rStyle w:val="aff"/>
                  <w:lang w:val="ru-RU"/>
                </w:rPr>
                <w:t>@</w:t>
              </w:r>
              <w:r>
                <w:rPr>
                  <w:rStyle w:val="aff"/>
                  <w:lang w:val="en-GB"/>
                </w:rPr>
                <w:t>mail</w:t>
              </w:r>
              <w:r w:rsidRPr="005B6D2A">
                <w:rPr>
                  <w:rStyle w:val="aff"/>
                  <w:lang w:val="ru-RU"/>
                </w:rPr>
                <w:t>.</w:t>
              </w:r>
              <w:r>
                <w:rPr>
                  <w:rStyle w:val="aff"/>
                  <w:lang w:val="en-GB"/>
                </w:rPr>
                <w:t>ru</w:t>
              </w:r>
            </w:hyperlink>
            <w:r w:rsidRPr="005B6D2A">
              <w:rPr>
                <w:lang w:val="ru-RU"/>
              </w:rPr>
              <w:t xml:space="preserve"> </w:t>
            </w:r>
          </w:p>
          <w:p w:rsidR="00DF0A03" w:rsidRDefault="00DF0A03" w:rsidP="0000781D">
            <w:pPr>
              <w:pStyle w:val="aff4"/>
              <w:jc w:val="center"/>
              <w:rPr>
                <w:lang w:val="ru-RU"/>
              </w:rPr>
            </w:pPr>
          </w:p>
          <w:p w:rsidR="00DF0A03" w:rsidRDefault="00DF0A03" w:rsidP="0000781D">
            <w:pPr>
              <w:pStyle w:val="aff4"/>
              <w:jc w:val="center"/>
              <w:rPr>
                <w:sz w:val="28"/>
                <w:szCs w:val="28"/>
              </w:rPr>
            </w:pPr>
            <w:r>
              <w:rPr>
                <w:u w:val="single"/>
                <w:lang w:val="en-GB"/>
              </w:rPr>
              <w:t xml:space="preserve">22.05.2025  </w:t>
            </w:r>
            <w:r>
              <w:rPr>
                <w:u w:val="single"/>
                <w:lang w:val="ru-RU"/>
              </w:rPr>
              <w:t xml:space="preserve">№ 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12</w:t>
            </w:r>
          </w:p>
        </w:tc>
        <w:tc>
          <w:tcPr>
            <w:tcW w:w="5088" w:type="dxa"/>
            <w:shd w:val="clear" w:color="auto" w:fill="auto"/>
          </w:tcPr>
          <w:p w:rsidR="00DF0A03" w:rsidRDefault="00DF0A03" w:rsidP="0000781D">
            <w:pPr>
              <w:pStyle w:val="aff4"/>
              <w:spacing w:line="360" w:lineRule="auto"/>
              <w:jc w:val="right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 </w:t>
            </w:r>
          </w:p>
          <w:p w:rsidR="00DF0A03" w:rsidRDefault="00DF0A03" w:rsidP="0000781D">
            <w:pPr>
              <w:pStyle w:val="aff4"/>
              <w:spacing w:line="360" w:lineRule="auto"/>
              <w:jc w:val="right"/>
            </w:pPr>
          </w:p>
          <w:p w:rsidR="00DF0A03" w:rsidRDefault="00DF0A03" w:rsidP="0000781D">
            <w:pPr>
              <w:pStyle w:val="aff4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DF0A03" w:rsidRDefault="00DF0A03" w:rsidP="00DF0A03">
      <w:pPr>
        <w:rPr>
          <w:b/>
          <w:bCs/>
          <w:sz w:val="28"/>
          <w:szCs w:val="28"/>
        </w:rPr>
      </w:pPr>
    </w:p>
    <w:p w:rsidR="00DF0A03" w:rsidRDefault="00DF0A03" w:rsidP="00DF0A03">
      <w:pPr>
        <w:jc w:val="center"/>
        <w:rPr>
          <w:sz w:val="28"/>
          <w:szCs w:val="28"/>
        </w:rPr>
      </w:pPr>
    </w:p>
    <w:p w:rsidR="00DF0A03" w:rsidRDefault="00DF0A03" w:rsidP="00DF0A0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по подготовке учреждения к работе</w:t>
      </w:r>
      <w:r>
        <w:rPr>
          <w:sz w:val="28"/>
          <w:szCs w:val="28"/>
        </w:rPr>
        <w:t xml:space="preserve"> </w:t>
      </w:r>
    </w:p>
    <w:p w:rsidR="00DF0A03" w:rsidRDefault="00DF0A03" w:rsidP="00DF0A03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осенне-зимний период 2025-2026 года.</w:t>
      </w:r>
    </w:p>
    <w:p w:rsidR="00DF0A03" w:rsidRDefault="00DF0A03" w:rsidP="00DF0A03">
      <w:pPr>
        <w:spacing w:line="360" w:lineRule="auto"/>
        <w:jc w:val="center"/>
        <w:rPr>
          <w:sz w:val="28"/>
          <w:szCs w:val="28"/>
        </w:rPr>
      </w:pPr>
    </w:p>
    <w:p w:rsidR="00DF0A03" w:rsidRDefault="00DF0A03" w:rsidP="00DF0A03">
      <w:pPr>
        <w:widowControl w:val="0"/>
        <w:numPr>
          <w:ilvl w:val="0"/>
          <w:numId w:val="11"/>
        </w:num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С начала 2025 года пролонгированы контракты с обслуживающими организациями (</w:t>
      </w:r>
      <w:proofErr w:type="spellStart"/>
      <w:r>
        <w:rPr>
          <w:sz w:val="28"/>
          <w:szCs w:val="28"/>
        </w:rPr>
        <w:t>Энргосбыт</w:t>
      </w:r>
      <w:proofErr w:type="spellEnd"/>
      <w:r>
        <w:rPr>
          <w:sz w:val="28"/>
          <w:szCs w:val="28"/>
        </w:rPr>
        <w:t xml:space="preserve"> Плюс, Газпром), организациями по доступной среде и безопасному проведению массовых мероприятий (тревожная кнопка, пожарная сигнализация, сайт, телефон и интернет).</w:t>
      </w:r>
    </w:p>
    <w:p w:rsidR="00DF0A03" w:rsidRDefault="00DF0A03" w:rsidP="00DF0A03">
      <w:pPr>
        <w:widowControl w:val="0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В планах 2025 года:</w:t>
      </w:r>
      <w:r>
        <w:rPr>
          <w:sz w:val="28"/>
          <w:szCs w:val="28"/>
        </w:rPr>
        <w:t xml:space="preserve"> сделать ремонт туалетных комнат и косметический ремонт стен и полов (покраска).</w:t>
      </w:r>
    </w:p>
    <w:p w:rsidR="00DF0A03" w:rsidRDefault="00DF0A03" w:rsidP="00DF0A03">
      <w:pPr>
        <w:spacing w:line="360" w:lineRule="auto"/>
        <w:rPr>
          <w:sz w:val="28"/>
          <w:szCs w:val="28"/>
        </w:rPr>
      </w:pPr>
    </w:p>
    <w:p w:rsidR="00DF0A03" w:rsidRDefault="00DF0A03" w:rsidP="00DF0A03">
      <w:pPr>
        <w:spacing w:line="360" w:lineRule="auto"/>
        <w:rPr>
          <w:sz w:val="28"/>
          <w:szCs w:val="28"/>
        </w:rPr>
      </w:pPr>
    </w:p>
    <w:p w:rsidR="00DF0A03" w:rsidRDefault="00DF0A03" w:rsidP="00DF0A03">
      <w:pPr>
        <w:spacing w:line="360" w:lineRule="auto"/>
      </w:pPr>
      <w:r>
        <w:rPr>
          <w:sz w:val="28"/>
          <w:szCs w:val="28"/>
        </w:rPr>
        <w:tab/>
        <w:t xml:space="preserve">Директор ДК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 К. Сапожникова</w:t>
      </w:r>
    </w:p>
    <w:p w:rsidR="00676054" w:rsidRPr="00E90E47" w:rsidRDefault="00DF0A03" w:rsidP="00676054">
      <w:pPr>
        <w:tabs>
          <w:tab w:val="left" w:pos="720"/>
          <w:tab w:val="left" w:pos="1260"/>
          <w:tab w:val="left" w:pos="2340"/>
        </w:tabs>
        <w:jc w:val="center"/>
      </w:pPr>
      <w:r>
        <w:rPr>
          <w:rStyle w:val="24"/>
          <w:sz w:val="28"/>
          <w:szCs w:val="28"/>
        </w:rPr>
        <w:br w:type="page"/>
      </w:r>
      <w:r>
        <w:rPr>
          <w:rStyle w:val="24"/>
          <w:noProof/>
          <w:sz w:val="28"/>
          <w:szCs w:val="28"/>
          <w:lang w:eastAsia="ru-RU"/>
        </w:rPr>
        <w:lastRenderedPageBreak/>
        <w:drawing>
          <wp:inline distT="0" distB="0" distL="0" distR="0" wp14:anchorId="616B2BA8">
            <wp:extent cx="7000240" cy="949515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240" cy="949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24"/>
          <w:sz w:val="28"/>
          <w:szCs w:val="28"/>
        </w:rPr>
        <w:br w:type="page"/>
      </w:r>
      <w:r w:rsidR="00676054">
        <w:rPr>
          <w:noProof/>
          <w:lang w:eastAsia="ru-RU"/>
        </w:rPr>
        <w:lastRenderedPageBreak/>
        <w:drawing>
          <wp:inline distT="0" distB="0" distL="0" distR="0">
            <wp:extent cx="594360" cy="762000"/>
            <wp:effectExtent l="0" t="0" r="0" b="0"/>
            <wp:docPr id="22" name="Рисунок 2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054" w:rsidRDefault="00676054" w:rsidP="00676054">
      <w:pPr>
        <w:jc w:val="center"/>
        <w:rPr>
          <w:b/>
          <w:sz w:val="28"/>
          <w:szCs w:val="28"/>
        </w:rPr>
      </w:pPr>
    </w:p>
    <w:p w:rsidR="00676054" w:rsidRPr="00602EFD" w:rsidRDefault="00676054" w:rsidP="00676054">
      <w:pPr>
        <w:jc w:val="center"/>
        <w:rPr>
          <w:b/>
          <w:sz w:val="28"/>
          <w:szCs w:val="28"/>
        </w:rPr>
      </w:pPr>
      <w:r w:rsidRPr="00602EFD">
        <w:rPr>
          <w:b/>
          <w:sz w:val="28"/>
          <w:szCs w:val="28"/>
        </w:rPr>
        <w:t>БОБИНСКАЯ СЕЛЬСКАЯ ДУМА</w:t>
      </w:r>
    </w:p>
    <w:p w:rsidR="00676054" w:rsidRPr="00602EFD" w:rsidRDefault="00676054" w:rsidP="00676054">
      <w:pPr>
        <w:jc w:val="center"/>
        <w:rPr>
          <w:b/>
          <w:sz w:val="28"/>
          <w:szCs w:val="28"/>
        </w:rPr>
      </w:pPr>
    </w:p>
    <w:p w:rsidR="00676054" w:rsidRPr="00602EFD" w:rsidRDefault="00676054" w:rsidP="00676054">
      <w:pPr>
        <w:jc w:val="center"/>
        <w:rPr>
          <w:b/>
          <w:sz w:val="28"/>
          <w:szCs w:val="28"/>
        </w:rPr>
      </w:pPr>
      <w:r w:rsidRPr="00602EFD">
        <w:rPr>
          <w:b/>
          <w:sz w:val="28"/>
          <w:szCs w:val="28"/>
        </w:rPr>
        <w:t>СЛОБОДСКОГО РАЙОНА КИРОВСКОЙ ОБЛАСТИ</w:t>
      </w:r>
    </w:p>
    <w:p w:rsidR="00676054" w:rsidRPr="00602EFD" w:rsidRDefault="00676054" w:rsidP="00676054">
      <w:pPr>
        <w:jc w:val="center"/>
        <w:rPr>
          <w:b/>
          <w:sz w:val="28"/>
          <w:szCs w:val="28"/>
        </w:rPr>
      </w:pPr>
    </w:p>
    <w:p w:rsidR="00676054" w:rsidRPr="00602EFD" w:rsidRDefault="00676054" w:rsidP="00676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602EFD">
        <w:rPr>
          <w:b/>
          <w:sz w:val="28"/>
          <w:szCs w:val="28"/>
        </w:rPr>
        <w:t xml:space="preserve"> СОЗЫВА</w:t>
      </w:r>
    </w:p>
    <w:p w:rsidR="00676054" w:rsidRPr="00602EFD" w:rsidRDefault="00676054" w:rsidP="00676054">
      <w:pPr>
        <w:rPr>
          <w:sz w:val="28"/>
          <w:szCs w:val="28"/>
        </w:rPr>
      </w:pPr>
    </w:p>
    <w:p w:rsidR="00676054" w:rsidRDefault="00676054" w:rsidP="00676054">
      <w:pPr>
        <w:jc w:val="center"/>
        <w:rPr>
          <w:b/>
          <w:sz w:val="28"/>
          <w:szCs w:val="28"/>
        </w:rPr>
      </w:pPr>
      <w:r w:rsidRPr="00602EFD">
        <w:rPr>
          <w:b/>
          <w:sz w:val="28"/>
          <w:szCs w:val="28"/>
        </w:rPr>
        <w:t>РЕШЕНИЕ</w:t>
      </w:r>
    </w:p>
    <w:p w:rsidR="00676054" w:rsidRDefault="00676054" w:rsidP="00676054">
      <w:pPr>
        <w:rPr>
          <w:b/>
          <w:sz w:val="28"/>
          <w:szCs w:val="28"/>
        </w:rPr>
      </w:pPr>
    </w:p>
    <w:p w:rsidR="00676054" w:rsidRPr="007C4DFA" w:rsidRDefault="00676054" w:rsidP="006760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2B74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22.05.2025</w:t>
      </w:r>
      <w:r>
        <w:rPr>
          <w:sz w:val="28"/>
          <w:szCs w:val="28"/>
        </w:rPr>
        <w:t xml:space="preserve">                                    с. </w:t>
      </w:r>
      <w:proofErr w:type="spellStart"/>
      <w:r>
        <w:rPr>
          <w:sz w:val="28"/>
          <w:szCs w:val="28"/>
        </w:rPr>
        <w:t>Бобино</w:t>
      </w:r>
      <w:proofErr w:type="spellEnd"/>
      <w:r w:rsidRPr="007C4DF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</w:t>
      </w:r>
      <w:proofErr w:type="gramStart"/>
      <w:r w:rsidRPr="00D33713">
        <w:rPr>
          <w:sz w:val="28"/>
          <w:szCs w:val="28"/>
          <w:u w:val="single"/>
        </w:rPr>
        <w:t xml:space="preserve">№  </w:t>
      </w:r>
      <w:r>
        <w:rPr>
          <w:sz w:val="28"/>
          <w:szCs w:val="28"/>
          <w:u w:val="single"/>
        </w:rPr>
        <w:t>29</w:t>
      </w:r>
      <w:proofErr w:type="gramEnd"/>
      <w:r w:rsidRPr="00D33713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140</w:t>
      </w:r>
      <w:r w:rsidRPr="00D33713">
        <w:rPr>
          <w:sz w:val="28"/>
          <w:szCs w:val="28"/>
          <w:u w:val="single"/>
        </w:rPr>
        <w:t xml:space="preserve"> </w:t>
      </w:r>
      <w:r w:rsidRPr="007C4D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</w:t>
      </w:r>
    </w:p>
    <w:p w:rsidR="00676054" w:rsidRDefault="00676054" w:rsidP="0067605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</w:t>
      </w:r>
    </w:p>
    <w:p w:rsidR="00676054" w:rsidRPr="00CC4676" w:rsidRDefault="00676054" w:rsidP="00676054">
      <w:pPr>
        <w:jc w:val="center"/>
        <w:rPr>
          <w:sz w:val="28"/>
          <w:szCs w:val="28"/>
          <w:u w:val="single"/>
        </w:rPr>
      </w:pPr>
    </w:p>
    <w:p w:rsidR="00676054" w:rsidRPr="00615CA7" w:rsidRDefault="00676054" w:rsidP="00676054">
      <w:pPr>
        <w:ind w:left="540"/>
        <w:jc w:val="center"/>
        <w:rPr>
          <w:b/>
        </w:rPr>
      </w:pPr>
      <w:r w:rsidRPr="00615CA7">
        <w:rPr>
          <w:b/>
          <w:sz w:val="28"/>
          <w:szCs w:val="28"/>
        </w:rPr>
        <w:t xml:space="preserve">Об осуществлении мероприятий по защите населения от чрезвычайных </w:t>
      </w:r>
      <w:proofErr w:type="gramStart"/>
      <w:r w:rsidRPr="00615CA7">
        <w:rPr>
          <w:b/>
          <w:sz w:val="28"/>
          <w:szCs w:val="28"/>
        </w:rPr>
        <w:t>ситуаций  природного</w:t>
      </w:r>
      <w:proofErr w:type="gramEnd"/>
      <w:r w:rsidRPr="00615CA7">
        <w:rPr>
          <w:b/>
          <w:sz w:val="28"/>
          <w:szCs w:val="28"/>
        </w:rPr>
        <w:t xml:space="preserve"> и техногенного характера</w:t>
      </w:r>
    </w:p>
    <w:p w:rsidR="00676054" w:rsidRDefault="00676054" w:rsidP="00676054"/>
    <w:p w:rsidR="00676054" w:rsidRPr="00B83E24" w:rsidRDefault="00676054" w:rsidP="00676054">
      <w:pPr>
        <w:ind w:firstLine="709"/>
        <w:jc w:val="both"/>
        <w:rPr>
          <w:color w:val="000000"/>
          <w:sz w:val="28"/>
          <w:szCs w:val="28"/>
        </w:rPr>
      </w:pPr>
      <w:r w:rsidRPr="00B83E24">
        <w:rPr>
          <w:color w:val="000000"/>
          <w:sz w:val="28"/>
          <w:szCs w:val="28"/>
        </w:rPr>
        <w:t>В соответствии с Федеральным законом от 06.10.2003 №131 – 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Федеральным законом от 21.12.1994 № 68 – ФЗ «О защите населения и территорий от чрезвычайных ситуаций природного и техногенного характера</w:t>
      </w:r>
      <w:proofErr w:type="gramStart"/>
      <w:r>
        <w:rPr>
          <w:color w:val="000000"/>
          <w:sz w:val="28"/>
          <w:szCs w:val="28"/>
        </w:rPr>
        <w:t xml:space="preserve">», </w:t>
      </w:r>
      <w:r w:rsidRPr="00B83E24">
        <w:rPr>
          <w:color w:val="000000"/>
          <w:sz w:val="28"/>
          <w:szCs w:val="28"/>
        </w:rPr>
        <w:t xml:space="preserve"> Уставом</w:t>
      </w:r>
      <w:proofErr w:type="gramEnd"/>
      <w:r w:rsidRPr="00B83E24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B83E24">
        <w:rPr>
          <w:color w:val="000000"/>
          <w:sz w:val="28"/>
          <w:szCs w:val="28"/>
        </w:rPr>
        <w:t>Бобинское</w:t>
      </w:r>
      <w:proofErr w:type="spellEnd"/>
      <w:r w:rsidRPr="00B83E24">
        <w:rPr>
          <w:color w:val="000000"/>
          <w:sz w:val="28"/>
          <w:szCs w:val="28"/>
        </w:rPr>
        <w:t xml:space="preserve"> сельское поселение Слободского района Кировской области, </w:t>
      </w:r>
      <w:proofErr w:type="spellStart"/>
      <w:r w:rsidRPr="00B83E24">
        <w:rPr>
          <w:color w:val="000000"/>
          <w:sz w:val="28"/>
          <w:szCs w:val="28"/>
        </w:rPr>
        <w:t>Бобинская</w:t>
      </w:r>
      <w:proofErr w:type="spellEnd"/>
      <w:r w:rsidRPr="00B83E24">
        <w:rPr>
          <w:color w:val="000000"/>
          <w:sz w:val="28"/>
          <w:szCs w:val="28"/>
        </w:rPr>
        <w:t xml:space="preserve"> сельская Дума РЕШИЛА:</w:t>
      </w:r>
    </w:p>
    <w:p w:rsidR="00676054" w:rsidRPr="0078659A" w:rsidRDefault="00676054" w:rsidP="00676054">
      <w:pPr>
        <w:ind w:firstLine="709"/>
      </w:pPr>
      <w:r>
        <w:rPr>
          <w:color w:val="000000"/>
          <w:sz w:val="28"/>
          <w:szCs w:val="28"/>
        </w:rPr>
        <w:t xml:space="preserve">1. Информацию главы </w:t>
      </w:r>
      <w:proofErr w:type="spellStart"/>
      <w:r>
        <w:rPr>
          <w:color w:val="000000"/>
          <w:sz w:val="28"/>
          <w:szCs w:val="28"/>
        </w:rPr>
        <w:t>Бобинской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сельского  поселения</w:t>
      </w:r>
      <w:proofErr w:type="gram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Житникова</w:t>
      </w:r>
      <w:proofErr w:type="spellEnd"/>
      <w:r>
        <w:rPr>
          <w:color w:val="000000"/>
          <w:sz w:val="28"/>
          <w:szCs w:val="28"/>
        </w:rPr>
        <w:t xml:space="preserve"> С.А. об осуществлении мероприятий </w:t>
      </w:r>
      <w:r w:rsidRPr="0078659A">
        <w:rPr>
          <w:sz w:val="28"/>
          <w:szCs w:val="28"/>
        </w:rPr>
        <w:t>по защите населен</w:t>
      </w:r>
      <w:r>
        <w:rPr>
          <w:sz w:val="28"/>
          <w:szCs w:val="28"/>
        </w:rPr>
        <w:t>ия от чрезвычайных ситуаций   принять к сведению.</w:t>
      </w:r>
    </w:p>
    <w:p w:rsidR="00676054" w:rsidRPr="00651F19" w:rsidRDefault="00676054" w:rsidP="006760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651F19">
        <w:rPr>
          <w:color w:val="000000"/>
          <w:sz w:val="28"/>
          <w:szCs w:val="28"/>
        </w:rPr>
        <w:t>Рекомендовать руководителям организаций и учреждений, расположенных на территории поселения независимо от форм собственности организовать и осуществлять меро</w:t>
      </w:r>
      <w:r>
        <w:rPr>
          <w:color w:val="000000"/>
          <w:sz w:val="28"/>
          <w:szCs w:val="28"/>
        </w:rPr>
        <w:t xml:space="preserve">приятия </w:t>
      </w:r>
      <w:proofErr w:type="gramStart"/>
      <w:r>
        <w:rPr>
          <w:color w:val="000000"/>
          <w:sz w:val="28"/>
          <w:szCs w:val="28"/>
        </w:rPr>
        <w:t xml:space="preserve">по </w:t>
      </w:r>
      <w:r w:rsidRPr="00651F19">
        <w:rPr>
          <w:color w:val="000000"/>
          <w:sz w:val="28"/>
          <w:szCs w:val="28"/>
        </w:rPr>
        <w:t xml:space="preserve"> защите</w:t>
      </w:r>
      <w:proofErr w:type="gramEnd"/>
      <w:r w:rsidRPr="00651F19">
        <w:rPr>
          <w:color w:val="000000"/>
          <w:sz w:val="28"/>
          <w:szCs w:val="28"/>
        </w:rPr>
        <w:t xml:space="preserve"> населен</w:t>
      </w:r>
      <w:r>
        <w:rPr>
          <w:color w:val="000000"/>
          <w:sz w:val="28"/>
          <w:szCs w:val="28"/>
        </w:rPr>
        <w:t>ия от чрезвычайных ситуаций , созда</w:t>
      </w:r>
      <w:r w:rsidRPr="00651F19">
        <w:rPr>
          <w:color w:val="000000"/>
          <w:sz w:val="28"/>
          <w:szCs w:val="28"/>
        </w:rPr>
        <w:t xml:space="preserve">ть резерв  материальных, технических и продовольственных ресурсов. </w:t>
      </w:r>
    </w:p>
    <w:p w:rsidR="00676054" w:rsidRDefault="00676054" w:rsidP="006760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Рекомендовать генеральному директору АО «Санаторий «Митино» Копосовой Е.А., администрации поселения обеспечить пожарную безопасность объектов, организовать проверку состояния запорных устройств гидротехнических сооружений, принять меры по их сохранности. 4. Администрации </w:t>
      </w:r>
      <w:proofErr w:type="spellStart"/>
      <w:r>
        <w:rPr>
          <w:color w:val="000000"/>
          <w:sz w:val="28"/>
          <w:szCs w:val="28"/>
        </w:rPr>
        <w:t>Бобинского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разработать и утвердить план мероприятий по </w:t>
      </w:r>
      <w:proofErr w:type="gramStart"/>
      <w:r>
        <w:rPr>
          <w:color w:val="000000"/>
          <w:sz w:val="28"/>
          <w:szCs w:val="28"/>
        </w:rPr>
        <w:t>безаварийной  работе</w:t>
      </w:r>
      <w:proofErr w:type="gramEnd"/>
      <w:r>
        <w:rPr>
          <w:color w:val="000000"/>
          <w:sz w:val="28"/>
          <w:szCs w:val="28"/>
        </w:rPr>
        <w:t xml:space="preserve">  гидротехнических сооружений, провести инвентаризацию аварийных деревьев в населенных пунктах, разработать и утвердить план мероприятий по предупреждению и ликвидации чрезвычайных ситуаций, назначить ответственных лиц, и издать соответствующие распоряжения.</w:t>
      </w:r>
    </w:p>
    <w:p w:rsidR="00676054" w:rsidRDefault="00676054" w:rsidP="006760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 Рекомендовать руководителям сельскохозяйственных </w:t>
      </w:r>
      <w:proofErr w:type="gramStart"/>
      <w:r>
        <w:rPr>
          <w:color w:val="000000"/>
          <w:sz w:val="28"/>
          <w:szCs w:val="28"/>
        </w:rPr>
        <w:t>предприятий  принять</w:t>
      </w:r>
      <w:proofErr w:type="gramEnd"/>
      <w:r>
        <w:rPr>
          <w:color w:val="000000"/>
          <w:sz w:val="28"/>
          <w:szCs w:val="28"/>
        </w:rPr>
        <w:t xml:space="preserve"> необходимые меры по снижению материального ущерба и предотвращению загрязнения окружающей среды.</w:t>
      </w:r>
    </w:p>
    <w:p w:rsidR="00676054" w:rsidRDefault="00676054" w:rsidP="006760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Рекомендовать </w:t>
      </w:r>
      <w:proofErr w:type="gramStart"/>
      <w:r>
        <w:rPr>
          <w:color w:val="000000"/>
          <w:sz w:val="28"/>
          <w:szCs w:val="28"/>
        </w:rPr>
        <w:t xml:space="preserve">директору  </w:t>
      </w:r>
      <w:r>
        <w:rPr>
          <w:color w:val="000000"/>
          <w:sz w:val="28"/>
          <w:szCs w:val="28"/>
        </w:rPr>
        <w:tab/>
      </w:r>
      <w:proofErr w:type="spellStart"/>
      <w:proofErr w:type="gramEnd"/>
      <w:r>
        <w:rPr>
          <w:color w:val="000000"/>
          <w:sz w:val="28"/>
          <w:szCs w:val="28"/>
        </w:rPr>
        <w:t>ООО«Запад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М.В.Слудникову</w:t>
      </w:r>
      <w:proofErr w:type="spellEnd"/>
      <w:r>
        <w:rPr>
          <w:color w:val="000000"/>
          <w:sz w:val="28"/>
          <w:szCs w:val="28"/>
        </w:rPr>
        <w:t xml:space="preserve"> принять необходимые меры по обеспечению в населенных пунктах безаварийной работы и охраны систем жизнеобеспечения.</w:t>
      </w:r>
    </w:p>
    <w:p w:rsidR="00676054" w:rsidRDefault="00676054" w:rsidP="0067605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Контроль за выполнением решения </w:t>
      </w:r>
      <w:proofErr w:type="gramStart"/>
      <w:r>
        <w:rPr>
          <w:color w:val="000000"/>
          <w:sz w:val="28"/>
          <w:szCs w:val="28"/>
        </w:rPr>
        <w:t xml:space="preserve">возложить </w:t>
      </w:r>
      <w:r w:rsidRPr="0033474C">
        <w:rPr>
          <w:rFonts w:ascii="Times New Roman CYR" w:hAnsi="Times New Roman CYR" w:cs="Times New Roman CYR"/>
          <w:sz w:val="28"/>
          <w:szCs w:val="28"/>
        </w:rPr>
        <w:t xml:space="preserve"> на</w:t>
      </w:r>
      <w:proofErr w:type="gramEnd"/>
      <w:r w:rsidRPr="0033474C">
        <w:rPr>
          <w:rFonts w:ascii="Times New Roman CYR" w:hAnsi="Times New Roman CYR" w:cs="Times New Roman CYR"/>
          <w:sz w:val="28"/>
          <w:szCs w:val="28"/>
        </w:rPr>
        <w:t xml:space="preserve"> постоянную депутатскую </w:t>
      </w:r>
      <w:r w:rsidRPr="0033474C">
        <w:rPr>
          <w:sz w:val="28"/>
          <w:szCs w:val="28"/>
        </w:rPr>
        <w:t xml:space="preserve">комиссию по мандатам, регламенту, депутатской этике и вопросам обеспечения жизнедеятельности населения (председатель </w:t>
      </w:r>
    </w:p>
    <w:p w:rsidR="00676054" w:rsidRDefault="00676054" w:rsidP="0067605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Лищина</w:t>
      </w:r>
      <w:proofErr w:type="spellEnd"/>
      <w:r>
        <w:rPr>
          <w:sz w:val="28"/>
          <w:szCs w:val="28"/>
        </w:rPr>
        <w:t xml:space="preserve"> М.В</w:t>
      </w:r>
      <w:r w:rsidRPr="0033474C">
        <w:rPr>
          <w:sz w:val="28"/>
          <w:szCs w:val="28"/>
        </w:rPr>
        <w:t>.).</w:t>
      </w:r>
    </w:p>
    <w:p w:rsidR="00676054" w:rsidRPr="00F50016" w:rsidRDefault="00676054" w:rsidP="00676054">
      <w:pPr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W w:w="968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42"/>
        <w:gridCol w:w="4444"/>
        <w:gridCol w:w="234"/>
        <w:gridCol w:w="4439"/>
        <w:gridCol w:w="423"/>
      </w:tblGrid>
      <w:tr w:rsidR="00676054" w:rsidRPr="007F552F" w:rsidTr="0000781D">
        <w:trPr>
          <w:gridBefore w:val="1"/>
          <w:gridAfter w:val="1"/>
          <w:wBefore w:w="142" w:type="dxa"/>
          <w:wAfter w:w="423" w:type="dxa"/>
          <w:trHeight w:val="926"/>
        </w:trPr>
        <w:tc>
          <w:tcPr>
            <w:tcW w:w="4678" w:type="dxa"/>
            <w:gridSpan w:val="2"/>
            <w:shd w:val="clear" w:color="auto" w:fill="auto"/>
          </w:tcPr>
          <w:p w:rsidR="00676054" w:rsidRPr="0043135E" w:rsidRDefault="00676054" w:rsidP="0000781D">
            <w:pPr>
              <w:widowControl w:val="0"/>
              <w:spacing w:before="100" w:beforeAutospacing="1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43135E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Глава </w:t>
            </w:r>
            <w:proofErr w:type="spellStart"/>
            <w:r w:rsidRPr="0043135E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Бобинского</w:t>
            </w:r>
            <w:proofErr w:type="spellEnd"/>
          </w:p>
          <w:p w:rsidR="00676054" w:rsidRPr="0043135E" w:rsidRDefault="00676054" w:rsidP="0000781D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43135E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сельского поселения </w:t>
            </w:r>
          </w:p>
          <w:p w:rsidR="00676054" w:rsidRPr="0043135E" w:rsidRDefault="00676054" w:rsidP="0000781D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____________   </w:t>
            </w:r>
            <w:r w:rsidRPr="0043135E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С.А. Житников </w:t>
            </w:r>
          </w:p>
        </w:tc>
        <w:tc>
          <w:tcPr>
            <w:tcW w:w="4439" w:type="dxa"/>
            <w:shd w:val="clear" w:color="auto" w:fill="auto"/>
          </w:tcPr>
          <w:p w:rsidR="00676054" w:rsidRPr="0043135E" w:rsidRDefault="00676054" w:rsidP="0000781D">
            <w:pPr>
              <w:widowControl w:val="0"/>
              <w:spacing w:before="100" w:beforeAutospacing="1"/>
              <w:jc w:val="right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        Заместитель председателя</w:t>
            </w:r>
            <w:r w:rsidRPr="0043135E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               </w:t>
            </w:r>
            <w:proofErr w:type="spellStart"/>
            <w:r w:rsidRPr="0043135E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Бобинской</w:t>
            </w:r>
            <w:proofErr w:type="spellEnd"/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43135E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сельской Думы</w:t>
            </w:r>
          </w:p>
          <w:p w:rsidR="00676054" w:rsidRPr="0043135E" w:rsidRDefault="00676054" w:rsidP="0000781D">
            <w:pPr>
              <w:widowControl w:val="0"/>
              <w:jc w:val="right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__________</w:t>
            </w:r>
            <w:r w:rsidRPr="0043135E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М.В.Лищина</w:t>
            </w:r>
            <w:proofErr w:type="spellEnd"/>
          </w:p>
        </w:tc>
      </w:tr>
      <w:tr w:rsidR="00676054" w:rsidRPr="003D3F27" w:rsidTr="0000781D">
        <w:tc>
          <w:tcPr>
            <w:tcW w:w="4586" w:type="dxa"/>
            <w:gridSpan w:val="2"/>
            <w:shd w:val="clear" w:color="auto" w:fill="auto"/>
          </w:tcPr>
          <w:p w:rsidR="00676054" w:rsidRPr="003D3F27" w:rsidRDefault="00676054" w:rsidP="0000781D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5096" w:type="dxa"/>
            <w:gridSpan w:val="3"/>
            <w:shd w:val="clear" w:color="auto" w:fill="auto"/>
          </w:tcPr>
          <w:p w:rsidR="00676054" w:rsidRPr="003D3F27" w:rsidRDefault="00676054" w:rsidP="0000781D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</w:tr>
    </w:tbl>
    <w:p w:rsidR="00676054" w:rsidRDefault="00676054" w:rsidP="00676054">
      <w:pPr>
        <w:shd w:val="clear" w:color="auto" w:fill="FFFFFF"/>
        <w:ind w:right="-5"/>
        <w:jc w:val="both"/>
        <w:rPr>
          <w:color w:val="000000"/>
          <w:spacing w:val="2"/>
          <w:sz w:val="28"/>
          <w:szCs w:val="28"/>
        </w:rPr>
      </w:pPr>
    </w:p>
    <w:p w:rsidR="0000781D" w:rsidRDefault="0000781D">
      <w:pPr>
        <w:suppressAutoHyphens w:val="0"/>
        <w:spacing w:after="200" w:line="276" w:lineRule="auto"/>
      </w:pPr>
      <w:r>
        <w:br w:type="page"/>
      </w:r>
    </w:p>
    <w:p w:rsidR="0000781D" w:rsidRPr="006A16AA" w:rsidRDefault="0000781D" w:rsidP="0000781D">
      <w:pPr>
        <w:tabs>
          <w:tab w:val="left" w:pos="720"/>
          <w:tab w:val="left" w:pos="1260"/>
          <w:tab w:val="left" w:pos="2340"/>
        </w:tabs>
        <w:autoSpaceDE w:val="0"/>
        <w:autoSpaceDN w:val="0"/>
        <w:adjustRightInd w:val="0"/>
        <w:jc w:val="center"/>
        <w:rPr>
          <w:lang w:val="en-US"/>
        </w:rPr>
      </w:pPr>
      <w:r w:rsidRPr="006A16AA">
        <w:rPr>
          <w:rFonts w:ascii="Calibri" w:hAnsi="Calibri" w:cs="Calibri"/>
          <w:noProof/>
          <w:lang w:eastAsia="ru-RU"/>
        </w:rPr>
        <w:lastRenderedPageBreak/>
        <w:drawing>
          <wp:inline distT="0" distB="0" distL="0" distR="0">
            <wp:extent cx="563880" cy="731520"/>
            <wp:effectExtent l="0" t="0" r="762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81D" w:rsidRPr="006A16AA" w:rsidRDefault="0000781D" w:rsidP="0000781D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00781D" w:rsidRPr="00955AF6" w:rsidRDefault="0000781D" w:rsidP="000078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55AF6">
        <w:rPr>
          <w:rFonts w:ascii="Times New Roman CYR" w:hAnsi="Times New Roman CYR" w:cs="Times New Roman CYR"/>
          <w:b/>
          <w:bCs/>
          <w:sz w:val="28"/>
          <w:szCs w:val="28"/>
        </w:rPr>
        <w:t>БОБИНСКАЯ СЕЛЬСКАЯ ДУМА</w:t>
      </w:r>
    </w:p>
    <w:p w:rsidR="0000781D" w:rsidRPr="00955AF6" w:rsidRDefault="0000781D" w:rsidP="000078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781D" w:rsidRPr="00955AF6" w:rsidRDefault="0000781D" w:rsidP="000078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55AF6">
        <w:rPr>
          <w:rFonts w:ascii="Times New Roman CYR" w:hAnsi="Times New Roman CYR" w:cs="Times New Roman CYR"/>
          <w:b/>
          <w:bCs/>
          <w:sz w:val="28"/>
          <w:szCs w:val="28"/>
        </w:rPr>
        <w:t>СЛОБОДСКОГО РАЙОНА КИРОВСКОЙ ОБЛАСТИ</w:t>
      </w:r>
    </w:p>
    <w:p w:rsidR="0000781D" w:rsidRPr="00955AF6" w:rsidRDefault="0000781D" w:rsidP="000078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781D" w:rsidRPr="00955AF6" w:rsidRDefault="0000781D" w:rsidP="000078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ПЯТОГО</w:t>
      </w:r>
      <w:r w:rsidRPr="00955AF6">
        <w:rPr>
          <w:rFonts w:ascii="Times New Roman CYR" w:hAnsi="Times New Roman CYR" w:cs="Times New Roman CYR"/>
          <w:b/>
          <w:bCs/>
          <w:sz w:val="28"/>
          <w:szCs w:val="28"/>
        </w:rPr>
        <w:t xml:space="preserve"> СОЗЫВА</w:t>
      </w:r>
    </w:p>
    <w:p w:rsidR="0000781D" w:rsidRPr="00955AF6" w:rsidRDefault="0000781D" w:rsidP="0000781D">
      <w:pPr>
        <w:autoSpaceDE w:val="0"/>
        <w:autoSpaceDN w:val="0"/>
        <w:adjustRightInd w:val="0"/>
        <w:rPr>
          <w:sz w:val="28"/>
          <w:szCs w:val="28"/>
        </w:rPr>
      </w:pPr>
    </w:p>
    <w:p w:rsidR="0000781D" w:rsidRPr="00955AF6" w:rsidRDefault="0000781D" w:rsidP="000078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РЕШЕНИЕ</w:t>
      </w:r>
    </w:p>
    <w:p w:rsidR="0000781D" w:rsidRPr="00955AF6" w:rsidRDefault="0000781D" w:rsidP="000078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781D" w:rsidRPr="00955AF6" w:rsidRDefault="0000781D" w:rsidP="0000781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22.05.2025</w:t>
      </w:r>
      <w:r w:rsidRPr="00D308CF">
        <w:rPr>
          <w:sz w:val="28"/>
          <w:szCs w:val="28"/>
          <w:u w:val="single"/>
        </w:rPr>
        <w:t xml:space="preserve"> </w:t>
      </w:r>
      <w:r w:rsidRPr="00955AF6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955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955AF6">
        <w:rPr>
          <w:sz w:val="28"/>
          <w:szCs w:val="28"/>
        </w:rPr>
        <w:t xml:space="preserve"> </w:t>
      </w:r>
      <w:r w:rsidRPr="00845D36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29/141</w:t>
      </w:r>
      <w:r w:rsidRPr="00955AF6">
        <w:rPr>
          <w:sz w:val="28"/>
          <w:szCs w:val="28"/>
        </w:rPr>
        <w:t xml:space="preserve">                                              </w:t>
      </w:r>
    </w:p>
    <w:p w:rsidR="0000781D" w:rsidRPr="00955AF6" w:rsidRDefault="0000781D" w:rsidP="000078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955AF6">
        <w:rPr>
          <w:rFonts w:ascii="Times New Roman CYR" w:hAnsi="Times New Roman CYR" w:cs="Times New Roman CYR"/>
          <w:sz w:val="28"/>
          <w:szCs w:val="28"/>
        </w:rPr>
        <w:t xml:space="preserve">с. </w:t>
      </w:r>
      <w:proofErr w:type="spellStart"/>
      <w:r w:rsidRPr="00955AF6">
        <w:rPr>
          <w:rFonts w:ascii="Times New Roman CYR" w:hAnsi="Times New Roman CYR" w:cs="Times New Roman CYR"/>
          <w:sz w:val="28"/>
          <w:szCs w:val="28"/>
        </w:rPr>
        <w:t>Бобино</w:t>
      </w:r>
      <w:proofErr w:type="spellEnd"/>
    </w:p>
    <w:p w:rsidR="0000781D" w:rsidRPr="00955AF6" w:rsidRDefault="0000781D" w:rsidP="0000781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0781D" w:rsidRPr="00955AF6" w:rsidRDefault="0000781D" w:rsidP="000078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55AF6">
        <w:rPr>
          <w:rFonts w:ascii="Times New Roman CYR" w:hAnsi="Times New Roman CYR" w:cs="Times New Roman CYR"/>
          <w:b/>
          <w:bCs/>
          <w:sz w:val="28"/>
          <w:szCs w:val="28"/>
        </w:rPr>
        <w:t xml:space="preserve">О ремонте и содержании дорог и улиц на территории </w:t>
      </w:r>
    </w:p>
    <w:p w:rsidR="0000781D" w:rsidRPr="00955AF6" w:rsidRDefault="0000781D" w:rsidP="000078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 w:rsidRPr="00955AF6">
        <w:rPr>
          <w:rFonts w:ascii="Times New Roman CYR" w:hAnsi="Times New Roman CYR" w:cs="Times New Roman CYR"/>
          <w:b/>
          <w:bCs/>
          <w:sz w:val="28"/>
          <w:szCs w:val="28"/>
        </w:rPr>
        <w:t>Бобинского</w:t>
      </w:r>
      <w:proofErr w:type="spellEnd"/>
      <w:r w:rsidRPr="00955AF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gramStart"/>
      <w:r w:rsidRPr="00955AF6">
        <w:rPr>
          <w:rFonts w:ascii="Times New Roman CYR" w:hAnsi="Times New Roman CYR" w:cs="Times New Roman CYR"/>
          <w:b/>
          <w:bCs/>
          <w:sz w:val="28"/>
          <w:szCs w:val="28"/>
        </w:rPr>
        <w:t>сельского  поселения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в 2025 году</w:t>
      </w:r>
    </w:p>
    <w:p w:rsidR="0000781D" w:rsidRPr="00955AF6" w:rsidRDefault="0000781D" w:rsidP="000078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781D" w:rsidRPr="00955AF6" w:rsidRDefault="0000781D" w:rsidP="0000781D">
      <w:pPr>
        <w:autoSpaceDE w:val="0"/>
        <w:autoSpaceDN w:val="0"/>
        <w:adjustRightInd w:val="0"/>
        <w:rPr>
          <w:sz w:val="28"/>
          <w:szCs w:val="28"/>
        </w:rPr>
      </w:pPr>
    </w:p>
    <w:p w:rsidR="0000781D" w:rsidRPr="00955AF6" w:rsidRDefault="0000781D" w:rsidP="0000781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55AF6">
        <w:rPr>
          <w:rFonts w:ascii="Times New Roman CYR" w:hAnsi="Times New Roman CYR" w:cs="Times New Roman CYR"/>
          <w:sz w:val="28"/>
          <w:szCs w:val="28"/>
        </w:rPr>
        <w:t>Заслушав доклад</w:t>
      </w:r>
      <w:r>
        <w:rPr>
          <w:rFonts w:ascii="Times New Roman CYR" w:hAnsi="Times New Roman CYR" w:cs="Times New Roman CYR"/>
          <w:sz w:val="28"/>
          <w:szCs w:val="28"/>
        </w:rPr>
        <w:t xml:space="preserve"> главы администрации</w:t>
      </w:r>
      <w:r w:rsidRPr="00955AF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Житникова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С.А</w:t>
      </w:r>
      <w:r w:rsidRPr="00955AF6">
        <w:rPr>
          <w:rFonts w:ascii="Times New Roman CYR" w:hAnsi="Times New Roman CYR" w:cs="Times New Roman CYR"/>
          <w:sz w:val="28"/>
          <w:szCs w:val="28"/>
        </w:rPr>
        <w:t xml:space="preserve">. о ремонте и содержании дорог и улиц на </w:t>
      </w:r>
      <w:proofErr w:type="gramStart"/>
      <w:r w:rsidRPr="00955AF6">
        <w:rPr>
          <w:rFonts w:ascii="Times New Roman CYR" w:hAnsi="Times New Roman CYR" w:cs="Times New Roman CYR"/>
          <w:sz w:val="28"/>
          <w:szCs w:val="28"/>
        </w:rPr>
        <w:t>территории  сельского</w:t>
      </w:r>
      <w:proofErr w:type="gramEnd"/>
      <w:r w:rsidRPr="00955AF6">
        <w:rPr>
          <w:rFonts w:ascii="Times New Roman CYR" w:hAnsi="Times New Roman CYR" w:cs="Times New Roman CYR"/>
          <w:sz w:val="28"/>
          <w:szCs w:val="28"/>
        </w:rPr>
        <w:t xml:space="preserve">  поселения </w:t>
      </w:r>
      <w:proofErr w:type="spellStart"/>
      <w:r w:rsidRPr="00955AF6">
        <w:rPr>
          <w:rFonts w:ascii="Times New Roman CYR" w:hAnsi="Times New Roman CYR" w:cs="Times New Roman CYR"/>
          <w:sz w:val="28"/>
          <w:szCs w:val="28"/>
        </w:rPr>
        <w:t>Бобинская</w:t>
      </w:r>
      <w:proofErr w:type="spellEnd"/>
      <w:r w:rsidRPr="00955AF6">
        <w:rPr>
          <w:rFonts w:ascii="Times New Roman CYR" w:hAnsi="Times New Roman CYR" w:cs="Times New Roman CYR"/>
          <w:sz w:val="28"/>
          <w:szCs w:val="28"/>
        </w:rPr>
        <w:t xml:space="preserve"> сельская Дума РЕШИЛА: </w:t>
      </w:r>
    </w:p>
    <w:p w:rsidR="0000781D" w:rsidRPr="00955AF6" w:rsidRDefault="0000781D" w:rsidP="0000781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55AF6">
        <w:rPr>
          <w:sz w:val="28"/>
          <w:szCs w:val="28"/>
        </w:rPr>
        <w:t xml:space="preserve">1. </w:t>
      </w:r>
      <w:r w:rsidRPr="00955AF6">
        <w:rPr>
          <w:rFonts w:ascii="Times New Roman CYR" w:hAnsi="Times New Roman CYR" w:cs="Times New Roman CYR"/>
          <w:sz w:val="28"/>
          <w:szCs w:val="28"/>
        </w:rPr>
        <w:t xml:space="preserve">Информацию </w:t>
      </w:r>
      <w:r w:rsidRPr="00955AF6">
        <w:rPr>
          <w:sz w:val="28"/>
          <w:szCs w:val="28"/>
        </w:rPr>
        <w:t>«</w:t>
      </w:r>
      <w:r w:rsidRPr="00955AF6">
        <w:rPr>
          <w:rFonts w:ascii="Times New Roman CYR" w:hAnsi="Times New Roman CYR" w:cs="Times New Roman CYR"/>
          <w:sz w:val="28"/>
          <w:szCs w:val="28"/>
        </w:rPr>
        <w:t xml:space="preserve">О ремонте и содержании </w:t>
      </w:r>
      <w:r>
        <w:rPr>
          <w:rFonts w:ascii="Times New Roman CYR" w:hAnsi="Times New Roman CYR" w:cs="Times New Roman CYR"/>
          <w:sz w:val="28"/>
          <w:szCs w:val="28"/>
        </w:rPr>
        <w:t xml:space="preserve">дорог и </w:t>
      </w:r>
      <w:r w:rsidRPr="00955AF6">
        <w:rPr>
          <w:rFonts w:ascii="Times New Roman CYR" w:hAnsi="Times New Roman CYR" w:cs="Times New Roman CYR"/>
          <w:sz w:val="28"/>
          <w:szCs w:val="28"/>
        </w:rPr>
        <w:t>улиц на территории поселения</w:t>
      </w:r>
      <w:r w:rsidRPr="00955AF6">
        <w:rPr>
          <w:sz w:val="28"/>
          <w:szCs w:val="28"/>
        </w:rPr>
        <w:t xml:space="preserve">» </w:t>
      </w:r>
      <w:r w:rsidRPr="00955AF6">
        <w:rPr>
          <w:rFonts w:ascii="Times New Roman CYR" w:hAnsi="Times New Roman CYR" w:cs="Times New Roman CYR"/>
          <w:sz w:val="28"/>
          <w:szCs w:val="28"/>
        </w:rPr>
        <w:t xml:space="preserve">принять к сведению. </w:t>
      </w:r>
    </w:p>
    <w:p w:rsidR="0000781D" w:rsidRPr="00955AF6" w:rsidRDefault="0000781D" w:rsidP="0000781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55AF6">
        <w:rPr>
          <w:sz w:val="28"/>
          <w:szCs w:val="28"/>
        </w:rPr>
        <w:t xml:space="preserve">2. </w:t>
      </w:r>
      <w:r w:rsidRPr="00955AF6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proofErr w:type="spellStart"/>
      <w:r w:rsidRPr="00955AF6">
        <w:rPr>
          <w:rFonts w:ascii="Times New Roman CYR" w:hAnsi="Times New Roman CYR" w:cs="Times New Roman CYR"/>
          <w:sz w:val="28"/>
          <w:szCs w:val="28"/>
        </w:rPr>
        <w:t>Бобинского</w:t>
      </w:r>
      <w:proofErr w:type="spellEnd"/>
      <w:r w:rsidRPr="00955AF6">
        <w:rPr>
          <w:rFonts w:ascii="Times New Roman CYR" w:hAnsi="Times New Roman CYR" w:cs="Times New Roman CYR"/>
          <w:sz w:val="28"/>
          <w:szCs w:val="28"/>
        </w:rPr>
        <w:t xml:space="preserve"> сельского поселения разработать план мероприятий по ремонту и содержанию </w:t>
      </w:r>
      <w:proofErr w:type="gramStart"/>
      <w:r w:rsidRPr="00955AF6">
        <w:rPr>
          <w:rFonts w:ascii="Times New Roman CYR" w:hAnsi="Times New Roman CYR" w:cs="Times New Roman CYR"/>
          <w:sz w:val="28"/>
          <w:szCs w:val="28"/>
        </w:rPr>
        <w:t xml:space="preserve">дорог </w:t>
      </w:r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улиц в летний период                           </w:t>
      </w:r>
      <w:r w:rsidRPr="00955AF6">
        <w:rPr>
          <w:rFonts w:ascii="Times New Roman CYR" w:hAnsi="Times New Roman CYR" w:cs="Times New Roman CYR"/>
          <w:sz w:val="28"/>
          <w:szCs w:val="28"/>
        </w:rPr>
        <w:t xml:space="preserve">с учетом состояния бюджета. </w:t>
      </w:r>
      <w:r>
        <w:rPr>
          <w:rFonts w:ascii="Times New Roman CYR" w:hAnsi="Times New Roman CYR" w:cs="Times New Roman CYR"/>
          <w:sz w:val="28"/>
          <w:szCs w:val="28"/>
        </w:rPr>
        <w:t>Довести информацию до населения.</w:t>
      </w:r>
    </w:p>
    <w:p w:rsidR="0000781D" w:rsidRDefault="0000781D" w:rsidP="0000781D">
      <w:pPr>
        <w:spacing w:line="360" w:lineRule="exact"/>
        <w:ind w:firstLine="709"/>
        <w:jc w:val="both"/>
        <w:rPr>
          <w:sz w:val="28"/>
          <w:szCs w:val="28"/>
        </w:rPr>
      </w:pPr>
      <w:r w:rsidRPr="00955AF6">
        <w:rPr>
          <w:rFonts w:ascii="Times New Roman CYR" w:hAnsi="Times New Roman CYR" w:cs="Times New Roman CYR"/>
          <w:sz w:val="28"/>
          <w:szCs w:val="28"/>
        </w:rPr>
        <w:t>3</w:t>
      </w:r>
      <w:r w:rsidRPr="00955A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над выполнением решения возложить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постоянную депутатскую комиссию </w:t>
      </w:r>
      <w:r w:rsidRPr="009B2FA7">
        <w:rPr>
          <w:sz w:val="28"/>
          <w:szCs w:val="28"/>
        </w:rPr>
        <w:t>по бюджету, финансам, экономической, инвестиционной и социальной политике</w:t>
      </w:r>
      <w:r>
        <w:rPr>
          <w:sz w:val="28"/>
          <w:szCs w:val="28"/>
        </w:rPr>
        <w:t>.</w:t>
      </w:r>
    </w:p>
    <w:p w:rsidR="0000781D" w:rsidRPr="009B2FA7" w:rsidRDefault="0000781D" w:rsidP="0000781D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4854"/>
        <w:gridCol w:w="4828"/>
      </w:tblGrid>
      <w:tr w:rsidR="0000781D" w:rsidRPr="00764FFC" w:rsidTr="000078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54" w:type="dxa"/>
            <w:tcBorders>
              <w:left w:val="nil"/>
              <w:right w:val="nil"/>
            </w:tcBorders>
          </w:tcPr>
          <w:p w:rsidR="0000781D" w:rsidRDefault="0000781D" w:rsidP="0000781D">
            <w:pPr>
              <w:autoSpaceDE w:val="0"/>
              <w:autoSpaceDN w:val="0"/>
              <w:adjustRightInd w:val="0"/>
              <w:spacing w:before="10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3150A"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</w:t>
            </w:r>
            <w:proofErr w:type="spellStart"/>
            <w:r w:rsidRPr="0043150A">
              <w:rPr>
                <w:rFonts w:ascii="Times New Roman CYR" w:hAnsi="Times New Roman CYR" w:cs="Times New Roman CYR"/>
                <w:sz w:val="28"/>
                <w:szCs w:val="28"/>
              </w:rPr>
              <w:t>Бобинского</w:t>
            </w:r>
            <w:proofErr w:type="spellEnd"/>
            <w:r w:rsidRPr="0043150A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ия</w:t>
            </w:r>
          </w:p>
          <w:p w:rsidR="0000781D" w:rsidRDefault="0000781D" w:rsidP="0000781D">
            <w:pPr>
              <w:autoSpaceDE w:val="0"/>
              <w:autoSpaceDN w:val="0"/>
              <w:adjustRightInd w:val="0"/>
              <w:spacing w:before="10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Заместитель председателя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Бобинской</w:t>
            </w:r>
            <w:proofErr w:type="spellEnd"/>
          </w:p>
          <w:p w:rsidR="0000781D" w:rsidRPr="00C52DF3" w:rsidRDefault="0000781D" w:rsidP="0000781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сельской Думы</w:t>
            </w:r>
          </w:p>
        </w:tc>
        <w:tc>
          <w:tcPr>
            <w:tcW w:w="4828" w:type="dxa"/>
            <w:tcBorders>
              <w:left w:val="nil"/>
              <w:right w:val="nil"/>
            </w:tcBorders>
            <w:vAlign w:val="bottom"/>
          </w:tcPr>
          <w:p w:rsidR="0000781D" w:rsidRDefault="0000781D" w:rsidP="0000781D">
            <w:pPr>
              <w:autoSpaceDE w:val="0"/>
              <w:autoSpaceDN w:val="0"/>
              <w:adjustRightInd w:val="0"/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С.А. Житников </w:t>
            </w:r>
            <w:r w:rsidRPr="00764FFC">
              <w:rPr>
                <w:sz w:val="28"/>
                <w:szCs w:val="28"/>
              </w:rPr>
              <w:t xml:space="preserve">    </w:t>
            </w:r>
          </w:p>
          <w:p w:rsidR="0000781D" w:rsidRDefault="0000781D" w:rsidP="0000781D">
            <w:pPr>
              <w:autoSpaceDE w:val="0"/>
              <w:autoSpaceDN w:val="0"/>
              <w:adjustRightInd w:val="0"/>
              <w:spacing w:before="100"/>
              <w:jc w:val="center"/>
              <w:rPr>
                <w:sz w:val="28"/>
                <w:szCs w:val="28"/>
              </w:rPr>
            </w:pPr>
          </w:p>
          <w:p w:rsidR="0000781D" w:rsidRDefault="0000781D" w:rsidP="0000781D">
            <w:pPr>
              <w:autoSpaceDE w:val="0"/>
              <w:autoSpaceDN w:val="0"/>
              <w:adjustRightInd w:val="0"/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М.В.Лищина</w:t>
            </w:r>
            <w:proofErr w:type="spellEnd"/>
          </w:p>
          <w:p w:rsidR="0000781D" w:rsidRPr="0043150A" w:rsidRDefault="0000781D" w:rsidP="0000781D"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00781D" w:rsidRDefault="0000781D" w:rsidP="00DF0A03">
      <w:pPr>
        <w:suppressAutoHyphens w:val="0"/>
        <w:spacing w:after="200" w:line="276" w:lineRule="auto"/>
        <w:jc w:val="center"/>
      </w:pPr>
    </w:p>
    <w:p w:rsidR="0000781D" w:rsidRDefault="0000781D">
      <w:pPr>
        <w:suppressAutoHyphens w:val="0"/>
        <w:spacing w:after="200" w:line="276" w:lineRule="auto"/>
      </w:pPr>
      <w:r>
        <w:br w:type="page"/>
      </w:r>
    </w:p>
    <w:p w:rsidR="0000781D" w:rsidRDefault="0000781D" w:rsidP="0000781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56260" cy="716280"/>
            <wp:effectExtent l="0" t="0" r="0" b="762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81D" w:rsidRDefault="0000781D" w:rsidP="0000781D">
      <w:pPr>
        <w:jc w:val="center"/>
      </w:pPr>
    </w:p>
    <w:p w:rsidR="0000781D" w:rsidRDefault="0000781D" w:rsidP="0000781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БОБИНСКАЯ СЕЛЬСКАЯ ДУМА</w:t>
      </w:r>
    </w:p>
    <w:p w:rsidR="0000781D" w:rsidRDefault="0000781D" w:rsidP="0000781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00781D" w:rsidRDefault="0000781D" w:rsidP="0000781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00781D" w:rsidRPr="007359DF" w:rsidRDefault="0000781D" w:rsidP="0000781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359DF">
        <w:rPr>
          <w:b/>
          <w:sz w:val="28"/>
          <w:szCs w:val="28"/>
        </w:rPr>
        <w:t>РЕШЕНИЕ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47"/>
        <w:gridCol w:w="5644"/>
        <w:gridCol w:w="1680"/>
      </w:tblGrid>
      <w:tr w:rsidR="0000781D" w:rsidTr="0000781D">
        <w:tc>
          <w:tcPr>
            <w:tcW w:w="2247" w:type="dxa"/>
            <w:tcBorders>
              <w:bottom w:val="single" w:sz="4" w:space="0" w:color="000000"/>
            </w:tcBorders>
            <w:shd w:val="clear" w:color="auto" w:fill="auto"/>
          </w:tcPr>
          <w:p w:rsidR="0000781D" w:rsidRPr="0000781D" w:rsidRDefault="0000781D" w:rsidP="0000781D">
            <w:pPr>
              <w:tabs>
                <w:tab w:val="left" w:pos="615"/>
              </w:tabs>
              <w:snapToGrid w:val="0"/>
              <w:jc w:val="center"/>
              <w:rPr>
                <w:sz w:val="28"/>
                <w:szCs w:val="28"/>
              </w:rPr>
            </w:pPr>
            <w:r w:rsidRPr="0000781D">
              <w:rPr>
                <w:sz w:val="28"/>
                <w:szCs w:val="28"/>
              </w:rPr>
              <w:t>22.05.2025</w:t>
            </w:r>
          </w:p>
        </w:tc>
        <w:tc>
          <w:tcPr>
            <w:tcW w:w="5644" w:type="dxa"/>
            <w:shd w:val="clear" w:color="auto" w:fill="auto"/>
          </w:tcPr>
          <w:p w:rsidR="0000781D" w:rsidRPr="0000781D" w:rsidRDefault="0000781D" w:rsidP="0000781D">
            <w:pPr>
              <w:snapToGrid w:val="0"/>
              <w:jc w:val="right"/>
              <w:rPr>
                <w:sz w:val="28"/>
                <w:szCs w:val="28"/>
              </w:rPr>
            </w:pPr>
            <w:r w:rsidRPr="0000781D">
              <w:rPr>
                <w:sz w:val="28"/>
                <w:szCs w:val="28"/>
              </w:rPr>
              <w:t>№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</w:tcPr>
          <w:p w:rsidR="0000781D" w:rsidRPr="0000781D" w:rsidRDefault="0000781D" w:rsidP="0000781D">
            <w:pPr>
              <w:snapToGrid w:val="0"/>
              <w:jc w:val="center"/>
              <w:rPr>
                <w:sz w:val="28"/>
                <w:szCs w:val="28"/>
              </w:rPr>
            </w:pPr>
            <w:r w:rsidRPr="0000781D">
              <w:rPr>
                <w:sz w:val="28"/>
                <w:szCs w:val="28"/>
              </w:rPr>
              <w:t>29/142</w:t>
            </w:r>
          </w:p>
        </w:tc>
      </w:tr>
    </w:tbl>
    <w:p w:rsidR="0000781D" w:rsidRDefault="0000781D" w:rsidP="000078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Бобино</w:t>
      </w:r>
      <w:proofErr w:type="spellEnd"/>
    </w:p>
    <w:p w:rsidR="0000781D" w:rsidRDefault="0000781D" w:rsidP="0000781D">
      <w:pPr>
        <w:jc w:val="center"/>
      </w:pPr>
    </w:p>
    <w:tbl>
      <w:tblPr>
        <w:tblW w:w="95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30"/>
      </w:tblGrid>
      <w:tr w:rsidR="0000781D" w:rsidTr="0000781D">
        <w:trPr>
          <w:trHeight w:val="631"/>
        </w:trPr>
        <w:tc>
          <w:tcPr>
            <w:tcW w:w="9530" w:type="dxa"/>
            <w:shd w:val="clear" w:color="auto" w:fill="auto"/>
            <w:vAlign w:val="center"/>
          </w:tcPr>
          <w:p w:rsidR="0000781D" w:rsidRDefault="0000781D" w:rsidP="000078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обеспечении безопасности людей на водных объектах муниципального образования </w:t>
            </w:r>
            <w:proofErr w:type="spellStart"/>
            <w:r>
              <w:rPr>
                <w:b/>
                <w:bCs/>
                <w:sz w:val="28"/>
                <w:szCs w:val="28"/>
              </w:rPr>
              <w:t>Бобинское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сельское поселение в 2025 году</w:t>
            </w:r>
          </w:p>
          <w:p w:rsidR="0000781D" w:rsidRDefault="0000781D" w:rsidP="0000781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0781D" w:rsidRDefault="0000781D" w:rsidP="0000781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законом от 06.10.2003 № 131 - ФЗ                   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 xml:space="preserve">Об общих принципах местного самоуправления в Российской Федерации»,  «О Правилах охраны жизни людей на водных объектах  Кировской области», утвержденными постановлением правительства Кировской области от 13.06.2006г № 62/135,  в целях организации безопасности людей на водоемах в 2025 году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Бобинская</w:t>
            </w:r>
            <w:proofErr w:type="spellEnd"/>
            <w:r>
              <w:rPr>
                <w:sz w:val="28"/>
                <w:szCs w:val="28"/>
              </w:rPr>
              <w:t xml:space="preserve"> сельская Дума РЕШИЛА:</w:t>
            </w:r>
          </w:p>
          <w:p w:rsidR="0000781D" w:rsidRDefault="0000781D" w:rsidP="0000781D">
            <w:pPr>
              <w:numPr>
                <w:ilvl w:val="0"/>
                <w:numId w:val="13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Информацию главы </w:t>
            </w:r>
            <w:proofErr w:type="spellStart"/>
            <w:r>
              <w:rPr>
                <w:sz w:val="28"/>
                <w:szCs w:val="28"/>
              </w:rPr>
              <w:t>Бобинского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принять к сведению.</w:t>
            </w:r>
          </w:p>
          <w:p w:rsidR="0000781D" w:rsidRDefault="0000781D" w:rsidP="0000781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Администрации </w:t>
            </w:r>
            <w:proofErr w:type="spellStart"/>
            <w:r>
              <w:rPr>
                <w:sz w:val="28"/>
                <w:szCs w:val="28"/>
              </w:rPr>
              <w:t>Бобинского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провести мониторинг мест массового отдыха на территории поселения (список прилагается) </w:t>
            </w:r>
          </w:p>
          <w:p w:rsidR="0000781D" w:rsidRDefault="0000781D" w:rsidP="0000781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Администрации </w:t>
            </w:r>
            <w:proofErr w:type="spellStart"/>
            <w:r>
              <w:rPr>
                <w:sz w:val="28"/>
                <w:szCs w:val="28"/>
              </w:rPr>
              <w:t>Бобинского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запретить использование бесхозяйственных и необорудованных водных объектов в летний период 2025 года. Принять меры к установке аншлагов, информационных знаков, предупреждающих об опасности купания в необорудованных водоемах.</w:t>
            </w:r>
          </w:p>
          <w:p w:rsidR="0000781D" w:rsidRPr="009A1C6D" w:rsidRDefault="0000781D" w:rsidP="0000781D">
            <w:pPr>
              <w:pStyle w:val="aff3"/>
              <w:ind w:left="34" w:firstLine="709"/>
            </w:pPr>
            <w:r>
              <w:t>4</w:t>
            </w:r>
            <w:r w:rsidRPr="00F469E9">
              <w:t xml:space="preserve">. Рекомендовать директору МОУ СОШ </w:t>
            </w:r>
            <w:proofErr w:type="spellStart"/>
            <w:r w:rsidRPr="00F469E9">
              <w:t>с.Бобино</w:t>
            </w:r>
            <w:proofErr w:type="spellEnd"/>
            <w:r w:rsidRPr="00F469E9">
              <w:t xml:space="preserve"> Ворожцовой Н.В., директору МКУ «</w:t>
            </w:r>
            <w:proofErr w:type="spellStart"/>
            <w:r w:rsidRPr="00F469E9">
              <w:t>Бобинский</w:t>
            </w:r>
            <w:proofErr w:type="spellEnd"/>
            <w:r w:rsidRPr="00F469E9">
              <w:t xml:space="preserve"> Дом Культуры» Сапожниковой Л.К.</w:t>
            </w:r>
            <w:r>
              <w:t xml:space="preserve"> </w:t>
            </w:r>
            <w:proofErr w:type="gramStart"/>
            <w:r>
              <w:t xml:space="preserve">проведение </w:t>
            </w:r>
            <w:r w:rsidRPr="00F469E9">
              <w:t xml:space="preserve"> разъяснительной</w:t>
            </w:r>
            <w:proofErr w:type="gramEnd"/>
            <w:r w:rsidRPr="00F469E9">
              <w:t xml:space="preserve"> работы среди детей </w:t>
            </w:r>
            <w:r w:rsidRPr="009A1C6D">
              <w:t>об опасности купания в неотведенных и необорудованных для этого местах.</w:t>
            </w:r>
          </w:p>
          <w:p w:rsidR="0000781D" w:rsidRDefault="0000781D" w:rsidP="0000781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 Контроль за выполнением данного решения возложить на главу администрации </w:t>
            </w:r>
            <w:proofErr w:type="spellStart"/>
            <w:r>
              <w:rPr>
                <w:sz w:val="28"/>
                <w:szCs w:val="28"/>
              </w:rPr>
              <w:t>Житникова</w:t>
            </w:r>
            <w:proofErr w:type="spellEnd"/>
            <w:r>
              <w:rPr>
                <w:sz w:val="28"/>
                <w:szCs w:val="28"/>
              </w:rPr>
              <w:t xml:space="preserve"> С.А. </w:t>
            </w:r>
          </w:p>
          <w:p w:rsidR="0000781D" w:rsidRDefault="0000781D" w:rsidP="0000781D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10062" w:type="dxa"/>
              <w:tblLayout w:type="fixed"/>
              <w:tblLook w:val="01E0" w:firstRow="1" w:lastRow="1" w:firstColumn="1" w:lastColumn="1" w:noHBand="0" w:noVBand="0"/>
            </w:tblPr>
            <w:tblGrid>
              <w:gridCol w:w="4766"/>
              <w:gridCol w:w="5296"/>
            </w:tblGrid>
            <w:tr w:rsidR="0000781D" w:rsidRPr="0043135E" w:rsidTr="0000781D">
              <w:trPr>
                <w:trHeight w:val="929"/>
              </w:trPr>
              <w:tc>
                <w:tcPr>
                  <w:tcW w:w="4766" w:type="dxa"/>
                  <w:shd w:val="clear" w:color="auto" w:fill="auto"/>
                </w:tcPr>
                <w:p w:rsidR="0000781D" w:rsidRPr="0043135E" w:rsidRDefault="0000781D" w:rsidP="0000781D">
                  <w:pPr>
                    <w:widowControl w:val="0"/>
                    <w:tabs>
                      <w:tab w:val="left" w:pos="-392"/>
                    </w:tabs>
                    <w:spacing w:before="100" w:beforeAutospacing="1" w:line="276" w:lineRule="auto"/>
                    <w:ind w:left="-220"/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</w:pPr>
                  <w:r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  <w:t xml:space="preserve">   Г</w:t>
                  </w:r>
                  <w:r w:rsidRPr="0043135E"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  <w:t xml:space="preserve">лава </w:t>
                  </w:r>
                  <w:proofErr w:type="spellStart"/>
                  <w:r w:rsidRPr="0043135E"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  <w:t>Бобинского</w:t>
                  </w:r>
                  <w:proofErr w:type="spellEnd"/>
                </w:p>
                <w:p w:rsidR="0000781D" w:rsidRPr="0043135E" w:rsidRDefault="0000781D" w:rsidP="0000781D">
                  <w:pPr>
                    <w:widowControl w:val="0"/>
                    <w:spacing w:line="276" w:lineRule="auto"/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43135E"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  <w:t xml:space="preserve">сельского поселения </w:t>
                  </w:r>
                </w:p>
                <w:p w:rsidR="0000781D" w:rsidRPr="0043135E" w:rsidRDefault="0000781D" w:rsidP="0000781D">
                  <w:pPr>
                    <w:widowControl w:val="0"/>
                    <w:spacing w:line="276" w:lineRule="auto"/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</w:pPr>
                  <w:r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  <w:t xml:space="preserve">___________  </w:t>
                  </w:r>
                  <w:proofErr w:type="spellStart"/>
                  <w:r w:rsidRPr="0043135E"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  <w:t>С.А.Житников</w:t>
                  </w:r>
                  <w:proofErr w:type="spellEnd"/>
                  <w:r w:rsidRPr="0043135E"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  <w:t xml:space="preserve"> </w:t>
                  </w:r>
                </w:p>
              </w:tc>
              <w:tc>
                <w:tcPr>
                  <w:tcW w:w="5296" w:type="dxa"/>
                  <w:shd w:val="clear" w:color="auto" w:fill="auto"/>
                  <w:vAlign w:val="bottom"/>
                </w:tcPr>
                <w:p w:rsidR="0000781D" w:rsidRDefault="0000781D" w:rsidP="0000781D">
                  <w:pPr>
                    <w:widowControl w:val="0"/>
                    <w:spacing w:line="276" w:lineRule="auto"/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</w:pPr>
                  <w:r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  <w:t xml:space="preserve">      Заместитель председателя</w:t>
                  </w:r>
                  <w:r w:rsidRPr="0043135E"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  <w:t xml:space="preserve"> </w:t>
                  </w:r>
                </w:p>
                <w:p w:rsidR="0000781D" w:rsidRPr="0043135E" w:rsidRDefault="0000781D" w:rsidP="0000781D">
                  <w:pPr>
                    <w:widowControl w:val="0"/>
                    <w:spacing w:line="276" w:lineRule="auto"/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</w:pPr>
                  <w:r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  <w:t xml:space="preserve">      </w:t>
                  </w:r>
                  <w:proofErr w:type="spellStart"/>
                  <w:proofErr w:type="gramStart"/>
                  <w:r w:rsidRPr="0043135E"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  <w:t>Бобинской</w:t>
                  </w:r>
                  <w:proofErr w:type="spellEnd"/>
                  <w:r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  <w:t xml:space="preserve">  </w:t>
                  </w:r>
                  <w:r w:rsidRPr="0043135E"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  <w:t>сельской</w:t>
                  </w:r>
                  <w:proofErr w:type="gramEnd"/>
                  <w:r w:rsidRPr="0043135E"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  <w:t xml:space="preserve"> Думы</w:t>
                  </w:r>
                </w:p>
                <w:p w:rsidR="0000781D" w:rsidRPr="0043135E" w:rsidRDefault="0000781D" w:rsidP="0000781D">
                  <w:pPr>
                    <w:widowControl w:val="0"/>
                    <w:spacing w:line="276" w:lineRule="auto"/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</w:pPr>
                  <w:r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  <w:t xml:space="preserve">      </w:t>
                  </w:r>
                  <w:r w:rsidRPr="0043135E"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  <w:t>___________</w:t>
                  </w:r>
                  <w:r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  <w:t>__</w:t>
                  </w:r>
                  <w:proofErr w:type="spellStart"/>
                  <w:r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  <w:t>М.В.Лищина</w:t>
                  </w:r>
                  <w:proofErr w:type="spellEnd"/>
                </w:p>
              </w:tc>
            </w:tr>
          </w:tbl>
          <w:p w:rsidR="0000781D" w:rsidRDefault="0000781D" w:rsidP="0000781D">
            <w:pPr>
              <w:ind w:left="-18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0781D" w:rsidRDefault="0000781D" w:rsidP="0000781D">
      <w:pPr>
        <w:ind w:left="-180"/>
        <w:jc w:val="both"/>
      </w:pPr>
    </w:p>
    <w:p w:rsidR="0000781D" w:rsidRDefault="0000781D" w:rsidP="0000781D">
      <w:pPr>
        <w:ind w:left="-180"/>
        <w:jc w:val="both"/>
      </w:pPr>
    </w:p>
    <w:p w:rsidR="0000781D" w:rsidRDefault="0000781D" w:rsidP="0000781D">
      <w:pPr>
        <w:ind w:left="-180"/>
        <w:jc w:val="right"/>
      </w:pPr>
    </w:p>
    <w:p w:rsidR="0000781D" w:rsidRDefault="0000781D" w:rsidP="0000781D">
      <w:pPr>
        <w:ind w:left="-180"/>
        <w:jc w:val="right"/>
      </w:pPr>
      <w:r>
        <w:t xml:space="preserve">Приложение    </w:t>
      </w:r>
    </w:p>
    <w:p w:rsidR="0000781D" w:rsidRDefault="0000781D" w:rsidP="0000781D">
      <w:pPr>
        <w:ind w:left="4956"/>
        <w:jc w:val="right"/>
      </w:pPr>
      <w:r>
        <w:t xml:space="preserve">к решению </w:t>
      </w:r>
      <w:proofErr w:type="spellStart"/>
      <w:r>
        <w:t>Бобинской</w:t>
      </w:r>
      <w:proofErr w:type="spellEnd"/>
      <w:r>
        <w:t xml:space="preserve"> сельской Думы</w:t>
      </w:r>
    </w:p>
    <w:p w:rsidR="0000781D" w:rsidRPr="007359DF" w:rsidRDefault="0000781D" w:rsidP="0000781D">
      <w:pPr>
        <w:ind w:left="4956"/>
      </w:pPr>
      <w:r w:rsidRPr="007359DF">
        <w:t xml:space="preserve">                        </w:t>
      </w:r>
      <w:r>
        <w:t xml:space="preserve">            22.05.2025 № 29/142</w:t>
      </w:r>
    </w:p>
    <w:p w:rsidR="0000781D" w:rsidRDefault="0000781D" w:rsidP="0000781D">
      <w:pPr>
        <w:jc w:val="center"/>
        <w:rPr>
          <w:sz w:val="28"/>
          <w:szCs w:val="28"/>
        </w:rPr>
      </w:pPr>
    </w:p>
    <w:p w:rsidR="0000781D" w:rsidRDefault="0000781D" w:rsidP="0000781D">
      <w:pPr>
        <w:jc w:val="center"/>
        <w:rPr>
          <w:sz w:val="28"/>
          <w:szCs w:val="28"/>
        </w:rPr>
      </w:pPr>
    </w:p>
    <w:p w:rsidR="0000781D" w:rsidRDefault="0000781D" w:rsidP="000078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Рекреационные зоны и места отдыха</w:t>
      </w:r>
    </w:p>
    <w:p w:rsidR="0000781D" w:rsidRDefault="0000781D" w:rsidP="0000781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Бобинского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00781D" w:rsidRDefault="0000781D" w:rsidP="000078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00781D" w:rsidRDefault="0000781D" w:rsidP="0000781D">
      <w:pPr>
        <w:rPr>
          <w:sz w:val="32"/>
          <w:szCs w:val="32"/>
        </w:rPr>
      </w:pPr>
    </w:p>
    <w:p w:rsidR="0000781D" w:rsidRDefault="0000781D" w:rsidP="0000781D">
      <w:pPr>
        <w:rPr>
          <w:sz w:val="28"/>
          <w:szCs w:val="28"/>
        </w:rPr>
      </w:pPr>
      <w:r>
        <w:rPr>
          <w:sz w:val="28"/>
          <w:szCs w:val="28"/>
        </w:rPr>
        <w:t>Озеро Черное</w:t>
      </w:r>
    </w:p>
    <w:p w:rsidR="0000781D" w:rsidRDefault="0000781D" w:rsidP="0000781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Пруд  д.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Корюгино</w:t>
      </w:r>
      <w:proofErr w:type="spellEnd"/>
      <w:r>
        <w:rPr>
          <w:sz w:val="28"/>
          <w:szCs w:val="28"/>
        </w:rPr>
        <w:t xml:space="preserve"> (ООО «Дымка)</w:t>
      </w:r>
    </w:p>
    <w:p w:rsidR="0000781D" w:rsidRDefault="0000781D" w:rsidP="0000781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Пруд  д.</w:t>
      </w:r>
      <w:proofErr w:type="gramEnd"/>
      <w:r>
        <w:rPr>
          <w:sz w:val="28"/>
          <w:szCs w:val="28"/>
        </w:rPr>
        <w:t xml:space="preserve"> Митино (АО «Санаторий «Митино»)</w:t>
      </w:r>
    </w:p>
    <w:p w:rsidR="0000781D" w:rsidRDefault="0000781D" w:rsidP="0000781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Пруд  д.</w:t>
      </w:r>
      <w:proofErr w:type="gramEnd"/>
      <w:r>
        <w:rPr>
          <w:sz w:val="28"/>
          <w:szCs w:val="28"/>
        </w:rPr>
        <w:t xml:space="preserve"> Вотское (ИП Козлов И.С.)</w:t>
      </w:r>
    </w:p>
    <w:p w:rsidR="0000781D" w:rsidRDefault="0000781D" w:rsidP="0000781D">
      <w:pPr>
        <w:rPr>
          <w:sz w:val="28"/>
          <w:szCs w:val="28"/>
        </w:rPr>
      </w:pPr>
      <w:r>
        <w:rPr>
          <w:sz w:val="28"/>
          <w:szCs w:val="28"/>
        </w:rPr>
        <w:t xml:space="preserve">Акватория озер перед новым мостом через р. Вятка (ООО Рыба-Пила»)            </w:t>
      </w:r>
    </w:p>
    <w:p w:rsidR="0000781D" w:rsidRDefault="0000781D" w:rsidP="0000781D">
      <w:pPr>
        <w:jc w:val="center"/>
      </w:pPr>
    </w:p>
    <w:p w:rsidR="0000781D" w:rsidRDefault="0000781D" w:rsidP="0000781D">
      <w:pPr>
        <w:jc w:val="center"/>
      </w:pPr>
    </w:p>
    <w:p w:rsidR="0000781D" w:rsidRDefault="0000781D" w:rsidP="0000781D"/>
    <w:p w:rsidR="0000781D" w:rsidRDefault="0000781D" w:rsidP="0000781D"/>
    <w:p w:rsidR="0000781D" w:rsidRDefault="0000781D" w:rsidP="0000781D">
      <w:pPr>
        <w:jc w:val="center"/>
      </w:pPr>
      <w:r>
        <w:t>__________________</w:t>
      </w:r>
    </w:p>
    <w:p w:rsidR="0000781D" w:rsidRDefault="0000781D" w:rsidP="0000781D"/>
    <w:p w:rsidR="0000781D" w:rsidRDefault="0000781D" w:rsidP="0000781D"/>
    <w:p w:rsidR="0000781D" w:rsidRDefault="0000781D" w:rsidP="0000781D"/>
    <w:p w:rsidR="0000781D" w:rsidRDefault="0000781D" w:rsidP="0000781D"/>
    <w:p w:rsidR="0000781D" w:rsidRDefault="0000781D" w:rsidP="0000781D"/>
    <w:p w:rsidR="0000781D" w:rsidRDefault="0000781D" w:rsidP="0000781D"/>
    <w:p w:rsidR="0000781D" w:rsidRDefault="0000781D">
      <w:pPr>
        <w:suppressAutoHyphens w:val="0"/>
        <w:spacing w:after="200" w:line="276" w:lineRule="auto"/>
      </w:pPr>
      <w:r>
        <w:br w:type="page"/>
      </w:r>
    </w:p>
    <w:p w:rsidR="0000781D" w:rsidRPr="0000781D" w:rsidRDefault="0000781D" w:rsidP="0000781D">
      <w:pPr>
        <w:widowControl w:val="0"/>
        <w:jc w:val="center"/>
        <w:rPr>
          <w:rFonts w:eastAsia="SimSun" w:cs="Mangal"/>
          <w:noProof/>
          <w:kern w:val="2"/>
          <w:lang w:eastAsia="ru-RU"/>
        </w:rPr>
      </w:pPr>
      <w:r w:rsidRPr="0000781D">
        <w:rPr>
          <w:rFonts w:eastAsia="SimSun" w:cs="Mangal"/>
          <w:noProof/>
          <w:kern w:val="2"/>
          <w:lang w:eastAsia="ru-RU"/>
        </w:rPr>
        <w:lastRenderedPageBreak/>
        <w:drawing>
          <wp:inline distT="0" distB="0" distL="0" distR="0">
            <wp:extent cx="548640" cy="723900"/>
            <wp:effectExtent l="0" t="0" r="3810" b="0"/>
            <wp:docPr id="25" name="Рисунок 25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81D" w:rsidRPr="0000781D" w:rsidRDefault="0000781D" w:rsidP="0000781D">
      <w:pPr>
        <w:widowControl w:val="0"/>
        <w:spacing w:line="360" w:lineRule="auto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00781D" w:rsidRPr="0000781D" w:rsidRDefault="0000781D" w:rsidP="0000781D">
      <w:pPr>
        <w:widowControl w:val="0"/>
        <w:spacing w:line="360" w:lineRule="auto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 w:rsidRPr="0000781D">
        <w:rPr>
          <w:rFonts w:eastAsia="SimSun" w:cs="Mangal"/>
          <w:b/>
          <w:kern w:val="2"/>
          <w:sz w:val="28"/>
          <w:szCs w:val="28"/>
          <w:lang w:eastAsia="hi-IN" w:bidi="hi-IN"/>
        </w:rPr>
        <w:t>БОБИНСКАЯ СЕЛЬСКАЯ ДУМА</w:t>
      </w:r>
    </w:p>
    <w:p w:rsidR="0000781D" w:rsidRPr="0000781D" w:rsidRDefault="0000781D" w:rsidP="0000781D">
      <w:pPr>
        <w:widowControl w:val="0"/>
        <w:spacing w:line="360" w:lineRule="auto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 w:rsidRPr="0000781D">
        <w:rPr>
          <w:rFonts w:eastAsia="SimSun" w:cs="Mangal"/>
          <w:b/>
          <w:kern w:val="2"/>
          <w:sz w:val="28"/>
          <w:szCs w:val="28"/>
          <w:lang w:eastAsia="hi-IN" w:bidi="hi-IN"/>
        </w:rPr>
        <w:t>СЛОБОДСКОГО РАЙОНА КИРОВСКОЙ ОБЛАСТИ</w:t>
      </w:r>
    </w:p>
    <w:p w:rsidR="0000781D" w:rsidRPr="0000781D" w:rsidRDefault="0000781D" w:rsidP="0000781D">
      <w:pPr>
        <w:widowControl w:val="0"/>
        <w:spacing w:line="360" w:lineRule="auto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 w:rsidRPr="0000781D">
        <w:rPr>
          <w:rFonts w:eastAsia="SimSun" w:cs="Mangal"/>
          <w:b/>
          <w:kern w:val="2"/>
          <w:sz w:val="28"/>
          <w:szCs w:val="28"/>
          <w:lang w:eastAsia="hi-IN" w:bidi="hi-IN"/>
        </w:rPr>
        <w:t>ПЯТОГО СОЗЫВА</w:t>
      </w:r>
    </w:p>
    <w:p w:rsidR="0000781D" w:rsidRPr="0000781D" w:rsidRDefault="0000781D" w:rsidP="0000781D">
      <w:pPr>
        <w:widowControl w:val="0"/>
        <w:spacing w:line="360" w:lineRule="auto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 w:rsidRPr="0000781D"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РЕШЕНИЕ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15"/>
        <w:gridCol w:w="5486"/>
        <w:gridCol w:w="1654"/>
      </w:tblGrid>
      <w:tr w:rsidR="0000781D" w:rsidRPr="0000781D" w:rsidTr="0000781D"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81D" w:rsidRPr="0000781D" w:rsidRDefault="0000781D" w:rsidP="0000781D">
            <w:pPr>
              <w:widowControl w:val="0"/>
              <w:tabs>
                <w:tab w:val="left" w:pos="615"/>
              </w:tabs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 w:rsidRPr="0000781D"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  <w:t>22.05.2025</w:t>
            </w:r>
          </w:p>
        </w:tc>
        <w:tc>
          <w:tcPr>
            <w:tcW w:w="5648" w:type="dxa"/>
          </w:tcPr>
          <w:p w:rsidR="0000781D" w:rsidRPr="0000781D" w:rsidRDefault="0000781D" w:rsidP="0000781D">
            <w:pPr>
              <w:widowControl w:val="0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 w:rsidRPr="0000781D"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  <w:t xml:space="preserve">                           </w:t>
            </w:r>
            <w:proofErr w:type="spellStart"/>
            <w:r w:rsidRPr="0000781D"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  <w:t>с.Бобино</w:t>
            </w:r>
            <w:proofErr w:type="spellEnd"/>
            <w:r w:rsidRPr="0000781D"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  <w:t xml:space="preserve">                                                         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781D" w:rsidRPr="0000781D" w:rsidRDefault="0000781D" w:rsidP="0000781D">
            <w:pPr>
              <w:widowControl w:val="0"/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 w:rsidRPr="0000781D"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  <w:t>№ 29/143</w:t>
            </w:r>
          </w:p>
        </w:tc>
      </w:tr>
    </w:tbl>
    <w:p w:rsidR="0000781D" w:rsidRPr="0000781D" w:rsidRDefault="0000781D" w:rsidP="0000781D">
      <w:pPr>
        <w:suppressAutoHyphens w:val="0"/>
        <w:jc w:val="center"/>
        <w:rPr>
          <w:u w:val="single"/>
          <w:lang w:eastAsia="ru-RU"/>
        </w:rPr>
      </w:pPr>
    </w:p>
    <w:p w:rsidR="0000781D" w:rsidRPr="0000781D" w:rsidRDefault="0000781D" w:rsidP="0000781D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00781D" w:rsidRPr="0000781D" w:rsidRDefault="0000781D" w:rsidP="0000781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00781D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О внесении изменений </w:t>
      </w:r>
      <w:proofErr w:type="gramStart"/>
      <w:r w:rsidRPr="0000781D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в  список</w:t>
      </w:r>
      <w:proofErr w:type="gramEnd"/>
      <w:r w:rsidRPr="0000781D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(прогнозный план)</w:t>
      </w:r>
    </w:p>
    <w:p w:rsidR="0000781D" w:rsidRPr="0000781D" w:rsidRDefault="0000781D" w:rsidP="0000781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00781D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муниципального имущества, подлежащего</w:t>
      </w:r>
    </w:p>
    <w:p w:rsidR="0000781D" w:rsidRPr="0000781D" w:rsidRDefault="0000781D" w:rsidP="0000781D">
      <w:pPr>
        <w:suppressAutoHyphens w:val="0"/>
        <w:autoSpaceDE w:val="0"/>
        <w:autoSpaceDN w:val="0"/>
        <w:adjustRightInd w:val="0"/>
        <w:ind w:left="1416" w:firstLine="9"/>
        <w:rPr>
          <w:b/>
          <w:sz w:val="28"/>
          <w:szCs w:val="28"/>
          <w:lang w:eastAsia="ru-RU"/>
        </w:rPr>
      </w:pPr>
      <w:r w:rsidRPr="0000781D">
        <w:rPr>
          <w:b/>
          <w:sz w:val="28"/>
          <w:szCs w:val="28"/>
          <w:lang w:eastAsia="ru-RU"/>
        </w:rPr>
        <w:t xml:space="preserve">                 приватизации в 2025-2027годах.</w:t>
      </w:r>
    </w:p>
    <w:p w:rsidR="0000781D" w:rsidRPr="0000781D" w:rsidRDefault="0000781D" w:rsidP="0000781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</w:p>
    <w:p w:rsidR="0000781D" w:rsidRPr="0000781D" w:rsidRDefault="0000781D" w:rsidP="0000781D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00781D" w:rsidRPr="0000781D" w:rsidRDefault="0000781D" w:rsidP="0000781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00781D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соответствии с Федеральным Законом «Об общих принципах организации местного самоуправления в РФ» от 06.10.2003 № 131-ФЗ, Уставом </w:t>
      </w:r>
      <w:proofErr w:type="spellStart"/>
      <w:r w:rsidRPr="0000781D">
        <w:rPr>
          <w:rFonts w:ascii="Times New Roman CYR" w:hAnsi="Times New Roman CYR" w:cs="Times New Roman CYR"/>
          <w:sz w:val="28"/>
          <w:szCs w:val="28"/>
          <w:lang w:eastAsia="ru-RU"/>
        </w:rPr>
        <w:t>Бобинского</w:t>
      </w:r>
      <w:proofErr w:type="spellEnd"/>
      <w:r w:rsidRPr="0000781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сельского поселения,</w:t>
      </w:r>
      <w:r w:rsidRPr="0000781D">
        <w:rPr>
          <w:sz w:val="28"/>
          <w:szCs w:val="28"/>
          <w:lang w:eastAsia="ru-RU"/>
        </w:rPr>
        <w:t xml:space="preserve"> </w:t>
      </w:r>
      <w:proofErr w:type="spellStart"/>
      <w:r w:rsidRPr="0000781D">
        <w:rPr>
          <w:rFonts w:ascii="Times New Roman CYR" w:hAnsi="Times New Roman CYR" w:cs="Times New Roman CYR"/>
          <w:sz w:val="28"/>
          <w:szCs w:val="28"/>
          <w:lang w:eastAsia="ru-RU"/>
        </w:rPr>
        <w:t>Бобинская</w:t>
      </w:r>
      <w:proofErr w:type="spellEnd"/>
      <w:r w:rsidRPr="0000781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сельская Дума РЕШИЛА:</w:t>
      </w:r>
    </w:p>
    <w:p w:rsidR="0000781D" w:rsidRPr="0000781D" w:rsidRDefault="0000781D" w:rsidP="0000781D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00781D">
        <w:rPr>
          <w:sz w:val="28"/>
          <w:szCs w:val="28"/>
          <w:lang w:eastAsia="ru-RU"/>
        </w:rPr>
        <w:tab/>
        <w:t xml:space="preserve">1. Внести изменения в решение </w:t>
      </w:r>
      <w:proofErr w:type="spellStart"/>
      <w:r w:rsidRPr="0000781D">
        <w:rPr>
          <w:sz w:val="28"/>
          <w:szCs w:val="28"/>
          <w:lang w:eastAsia="ru-RU"/>
        </w:rPr>
        <w:t>Бобинской</w:t>
      </w:r>
      <w:proofErr w:type="spellEnd"/>
      <w:r w:rsidRPr="0000781D">
        <w:rPr>
          <w:sz w:val="28"/>
          <w:szCs w:val="28"/>
          <w:lang w:eastAsia="ru-RU"/>
        </w:rPr>
        <w:t xml:space="preserve"> сельской Думы пятого созыва от 26.12.2024 №25/115 «</w:t>
      </w:r>
      <w:r w:rsidRPr="0000781D">
        <w:rPr>
          <w:bCs/>
          <w:sz w:val="28"/>
          <w:szCs w:val="28"/>
          <w:lang w:eastAsia="ru-RU"/>
        </w:rPr>
        <w:t>Об утверждении списка (прогнозного плана)</w:t>
      </w:r>
    </w:p>
    <w:p w:rsidR="0000781D" w:rsidRPr="0000781D" w:rsidRDefault="0000781D" w:rsidP="0000781D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00781D">
        <w:rPr>
          <w:bCs/>
          <w:sz w:val="28"/>
          <w:szCs w:val="28"/>
          <w:lang w:eastAsia="ru-RU"/>
        </w:rPr>
        <w:t xml:space="preserve">муниципального имущества, подлежащего </w:t>
      </w:r>
      <w:r w:rsidRPr="0000781D">
        <w:rPr>
          <w:sz w:val="28"/>
          <w:szCs w:val="28"/>
          <w:lang w:eastAsia="ru-RU"/>
        </w:rPr>
        <w:t>приватизации в 2025-2027годах».</w:t>
      </w:r>
      <w:r w:rsidRPr="0000781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</w:p>
    <w:p w:rsidR="0000781D" w:rsidRPr="0000781D" w:rsidRDefault="0000781D" w:rsidP="0000781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0781D">
        <w:rPr>
          <w:sz w:val="28"/>
          <w:szCs w:val="28"/>
          <w:lang w:eastAsia="ru-RU"/>
        </w:rPr>
        <w:t xml:space="preserve">2. Приложение к решению </w:t>
      </w:r>
      <w:proofErr w:type="spellStart"/>
      <w:r w:rsidRPr="0000781D">
        <w:rPr>
          <w:sz w:val="28"/>
          <w:szCs w:val="28"/>
          <w:lang w:eastAsia="ru-RU"/>
        </w:rPr>
        <w:t>Бобинской</w:t>
      </w:r>
      <w:proofErr w:type="spellEnd"/>
      <w:r w:rsidRPr="0000781D">
        <w:rPr>
          <w:sz w:val="28"/>
          <w:szCs w:val="28"/>
          <w:lang w:eastAsia="ru-RU"/>
        </w:rPr>
        <w:t xml:space="preserve"> сельской Думы от 26.12.2024 №25/115 читать в следующей редакции Приложение 1.</w:t>
      </w:r>
    </w:p>
    <w:p w:rsidR="0000781D" w:rsidRPr="0000781D" w:rsidRDefault="0000781D" w:rsidP="0000781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0781D">
        <w:rPr>
          <w:rFonts w:ascii="Times New Roman CYR" w:hAnsi="Times New Roman CYR" w:cs="Times New Roman CYR"/>
          <w:sz w:val="28"/>
          <w:szCs w:val="28"/>
          <w:lang w:eastAsia="ru-RU"/>
        </w:rPr>
        <w:t xml:space="preserve">3. Опубликовать настоящее решение в официальном издании поселения </w:t>
      </w:r>
      <w:r w:rsidRPr="0000781D">
        <w:rPr>
          <w:sz w:val="28"/>
          <w:szCs w:val="28"/>
          <w:lang w:eastAsia="ru-RU"/>
        </w:rPr>
        <w:t>«</w:t>
      </w:r>
      <w:r w:rsidRPr="0000781D">
        <w:rPr>
          <w:rFonts w:ascii="Times New Roman CYR" w:hAnsi="Times New Roman CYR" w:cs="Times New Roman CYR"/>
          <w:sz w:val="28"/>
          <w:szCs w:val="28"/>
          <w:lang w:eastAsia="ru-RU"/>
        </w:rPr>
        <w:t>Информационный бюллетень</w:t>
      </w:r>
      <w:r w:rsidRPr="0000781D">
        <w:rPr>
          <w:sz w:val="28"/>
          <w:szCs w:val="28"/>
          <w:lang w:eastAsia="ru-RU"/>
        </w:rPr>
        <w:t>».</w:t>
      </w:r>
    </w:p>
    <w:p w:rsidR="0000781D" w:rsidRPr="0000781D" w:rsidRDefault="0000781D" w:rsidP="0000781D">
      <w:pPr>
        <w:suppressAutoHyphens w:val="0"/>
        <w:rPr>
          <w:lang w:eastAsia="ru-RU"/>
        </w:rPr>
      </w:pPr>
    </w:p>
    <w:p w:rsidR="0000781D" w:rsidRPr="0000781D" w:rsidRDefault="0000781D" w:rsidP="0000781D">
      <w:pPr>
        <w:suppressAutoHyphens w:val="0"/>
        <w:rPr>
          <w:lang w:eastAsia="ru-RU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44"/>
        <w:gridCol w:w="5096"/>
      </w:tblGrid>
      <w:tr w:rsidR="0000781D" w:rsidRPr="0000781D" w:rsidTr="0000781D">
        <w:tc>
          <w:tcPr>
            <w:tcW w:w="4444" w:type="dxa"/>
            <w:shd w:val="clear" w:color="auto" w:fill="auto"/>
          </w:tcPr>
          <w:p w:rsidR="0000781D" w:rsidRPr="0000781D" w:rsidRDefault="0000781D" w:rsidP="0000781D">
            <w:pPr>
              <w:widowControl w:val="0"/>
              <w:suppressAutoHyphens w:val="0"/>
              <w:spacing w:before="100" w:beforeAutospacing="1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00781D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Глава </w:t>
            </w:r>
            <w:proofErr w:type="spellStart"/>
            <w:r w:rsidRPr="0000781D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Бобинского</w:t>
            </w:r>
            <w:proofErr w:type="spellEnd"/>
          </w:p>
          <w:p w:rsidR="0000781D" w:rsidRPr="0000781D" w:rsidRDefault="0000781D" w:rsidP="0000781D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00781D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сельского поселения </w:t>
            </w:r>
          </w:p>
          <w:p w:rsidR="0000781D" w:rsidRPr="0000781D" w:rsidRDefault="0000781D" w:rsidP="0000781D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00781D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__________</w:t>
            </w:r>
            <w:proofErr w:type="spellStart"/>
            <w:r w:rsidRPr="0000781D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С.А.Житников</w:t>
            </w:r>
            <w:proofErr w:type="spellEnd"/>
            <w:r w:rsidRPr="0000781D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5096" w:type="dxa"/>
            <w:shd w:val="clear" w:color="auto" w:fill="auto"/>
            <w:vAlign w:val="bottom"/>
          </w:tcPr>
          <w:p w:rsidR="0000781D" w:rsidRPr="0000781D" w:rsidRDefault="0000781D" w:rsidP="0000781D">
            <w:pPr>
              <w:widowControl w:val="0"/>
              <w:spacing w:before="100" w:beforeAutospacing="1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00781D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                 Зам. председателя </w:t>
            </w:r>
            <w:proofErr w:type="spellStart"/>
            <w:r w:rsidRPr="0000781D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Бобинской</w:t>
            </w:r>
            <w:proofErr w:type="spellEnd"/>
          </w:p>
          <w:p w:rsidR="0000781D" w:rsidRPr="0000781D" w:rsidRDefault="0000781D" w:rsidP="0000781D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00781D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                 сельской Думы</w:t>
            </w:r>
          </w:p>
          <w:p w:rsidR="0000781D" w:rsidRPr="0000781D" w:rsidRDefault="0000781D" w:rsidP="0000781D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00781D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                 ___________ М.В. Лещина</w:t>
            </w:r>
          </w:p>
          <w:p w:rsidR="0000781D" w:rsidRPr="0000781D" w:rsidRDefault="0000781D" w:rsidP="0000781D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00781D" w:rsidRPr="0000781D" w:rsidRDefault="0000781D" w:rsidP="0000781D">
      <w:pPr>
        <w:suppressAutoHyphens w:val="0"/>
        <w:rPr>
          <w:sz w:val="28"/>
          <w:szCs w:val="28"/>
          <w:lang w:eastAsia="ru-RU"/>
        </w:rPr>
      </w:pPr>
    </w:p>
    <w:p w:rsidR="0000781D" w:rsidRPr="0000781D" w:rsidRDefault="0000781D" w:rsidP="0000781D">
      <w:pPr>
        <w:suppressAutoHyphens w:val="0"/>
        <w:rPr>
          <w:lang w:eastAsia="ru-RU"/>
        </w:rPr>
        <w:sectPr w:rsidR="0000781D" w:rsidRPr="0000781D" w:rsidSect="0000781D">
          <w:footerReference w:type="even" r:id="rId18"/>
          <w:footerReference w:type="defaul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781D" w:rsidRPr="0000781D" w:rsidRDefault="0000781D" w:rsidP="0000781D">
      <w:pPr>
        <w:suppressAutoHyphens w:val="0"/>
        <w:ind w:left="9204" w:firstLine="708"/>
        <w:rPr>
          <w:sz w:val="28"/>
          <w:szCs w:val="28"/>
          <w:lang w:eastAsia="ru-RU"/>
        </w:rPr>
      </w:pPr>
      <w:r w:rsidRPr="0000781D">
        <w:rPr>
          <w:sz w:val="28"/>
          <w:szCs w:val="28"/>
          <w:lang w:eastAsia="ru-RU"/>
        </w:rPr>
        <w:lastRenderedPageBreak/>
        <w:t>Приложение 1</w:t>
      </w:r>
    </w:p>
    <w:p w:rsidR="0000781D" w:rsidRPr="0000781D" w:rsidRDefault="0000781D" w:rsidP="0000781D">
      <w:pPr>
        <w:suppressAutoHyphens w:val="0"/>
        <w:rPr>
          <w:sz w:val="28"/>
          <w:szCs w:val="28"/>
          <w:lang w:eastAsia="ru-RU"/>
        </w:rPr>
      </w:pP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  <w:t xml:space="preserve">к решению </w:t>
      </w:r>
      <w:proofErr w:type="spellStart"/>
      <w:r w:rsidRPr="0000781D">
        <w:rPr>
          <w:sz w:val="28"/>
          <w:szCs w:val="28"/>
          <w:lang w:eastAsia="ru-RU"/>
        </w:rPr>
        <w:t>Бобинской</w:t>
      </w:r>
      <w:proofErr w:type="spellEnd"/>
      <w:r w:rsidRPr="0000781D">
        <w:rPr>
          <w:sz w:val="28"/>
          <w:szCs w:val="28"/>
          <w:lang w:eastAsia="ru-RU"/>
        </w:rPr>
        <w:t xml:space="preserve"> сельской Думы</w:t>
      </w:r>
    </w:p>
    <w:p w:rsidR="0000781D" w:rsidRPr="0000781D" w:rsidRDefault="0000781D" w:rsidP="0000781D">
      <w:pPr>
        <w:suppressAutoHyphens w:val="0"/>
        <w:rPr>
          <w:sz w:val="28"/>
          <w:szCs w:val="28"/>
          <w:lang w:eastAsia="ru-RU"/>
        </w:rPr>
      </w:pP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  <w:t xml:space="preserve">от </w:t>
      </w:r>
      <w:proofErr w:type="gramStart"/>
      <w:r w:rsidRPr="0000781D">
        <w:rPr>
          <w:sz w:val="28"/>
          <w:szCs w:val="28"/>
          <w:lang w:eastAsia="ru-RU"/>
        </w:rPr>
        <w:t>22.05.2025  №</w:t>
      </w:r>
      <w:proofErr w:type="gramEnd"/>
      <w:r w:rsidRPr="0000781D">
        <w:rPr>
          <w:sz w:val="28"/>
          <w:szCs w:val="28"/>
          <w:lang w:eastAsia="ru-RU"/>
        </w:rPr>
        <w:t xml:space="preserve"> 29/143</w:t>
      </w:r>
    </w:p>
    <w:p w:rsidR="0000781D" w:rsidRPr="0000781D" w:rsidRDefault="0000781D" w:rsidP="0000781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0781D">
        <w:rPr>
          <w:b/>
          <w:sz w:val="28"/>
          <w:szCs w:val="28"/>
          <w:lang w:eastAsia="ru-RU"/>
        </w:rPr>
        <w:t>Список (прогнозный план)</w:t>
      </w:r>
    </w:p>
    <w:p w:rsidR="0000781D" w:rsidRPr="0000781D" w:rsidRDefault="0000781D" w:rsidP="0000781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0781D">
        <w:rPr>
          <w:b/>
          <w:sz w:val="28"/>
          <w:szCs w:val="28"/>
          <w:lang w:eastAsia="ru-RU"/>
        </w:rPr>
        <w:t>муниципального имущества, подлежащего приватизации в 2025-2027 годах</w:t>
      </w:r>
    </w:p>
    <w:p w:rsidR="0000781D" w:rsidRPr="0000781D" w:rsidRDefault="0000781D" w:rsidP="0000781D">
      <w:pPr>
        <w:tabs>
          <w:tab w:val="left" w:pos="5526"/>
        </w:tabs>
        <w:suppressAutoHyphens w:val="0"/>
        <w:rPr>
          <w:lang w:eastAsia="ru-RU"/>
        </w:rPr>
      </w:pPr>
      <w:r w:rsidRPr="0000781D">
        <w:rPr>
          <w:lang w:eastAsia="ru-RU"/>
        </w:rPr>
        <w:tab/>
      </w:r>
    </w:p>
    <w:tbl>
      <w:tblPr>
        <w:tblW w:w="146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17"/>
        <w:gridCol w:w="2977"/>
        <w:gridCol w:w="4394"/>
        <w:gridCol w:w="1647"/>
        <w:gridCol w:w="1560"/>
      </w:tblGrid>
      <w:tr w:rsidR="0000781D" w:rsidRPr="0000781D" w:rsidTr="0000781D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  <w:r w:rsidRPr="0000781D">
              <w:rPr>
                <w:lang w:eastAsia="ru-RU"/>
              </w:rPr>
              <w:t>№ п/п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1D" w:rsidRPr="0000781D" w:rsidRDefault="0000781D" w:rsidP="0000781D">
            <w:pPr>
              <w:suppressAutoHyphens w:val="0"/>
              <w:rPr>
                <w:lang w:eastAsia="ru-RU"/>
              </w:rPr>
            </w:pPr>
            <w:r w:rsidRPr="0000781D">
              <w:rPr>
                <w:b/>
                <w:lang w:eastAsia="ru-RU"/>
              </w:rPr>
              <w:t>Вид доходов от продажи имущества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1D" w:rsidRPr="0000781D" w:rsidRDefault="0000781D" w:rsidP="0000781D">
            <w:pPr>
              <w:suppressAutoHyphens w:val="0"/>
              <w:jc w:val="center"/>
              <w:rPr>
                <w:b/>
                <w:lang w:eastAsia="ru-RU"/>
              </w:rPr>
            </w:pPr>
            <w:r w:rsidRPr="0000781D">
              <w:rPr>
                <w:b/>
                <w:lang w:eastAsia="ru-RU"/>
              </w:rPr>
              <w:t>Объекты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1D" w:rsidRPr="0000781D" w:rsidRDefault="0000781D" w:rsidP="0000781D">
            <w:pPr>
              <w:suppressAutoHyphens w:val="0"/>
              <w:jc w:val="center"/>
              <w:rPr>
                <w:b/>
                <w:lang w:eastAsia="ru-RU"/>
              </w:rPr>
            </w:pPr>
            <w:r w:rsidRPr="0000781D">
              <w:rPr>
                <w:b/>
                <w:lang w:eastAsia="ru-RU"/>
              </w:rPr>
              <w:t>Характеристика муниципального имущества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1D" w:rsidRPr="0000781D" w:rsidRDefault="0000781D" w:rsidP="0000781D">
            <w:pPr>
              <w:suppressAutoHyphens w:val="0"/>
              <w:jc w:val="center"/>
              <w:rPr>
                <w:b/>
                <w:lang w:eastAsia="ru-RU"/>
              </w:rPr>
            </w:pPr>
            <w:r w:rsidRPr="0000781D">
              <w:rPr>
                <w:b/>
                <w:lang w:eastAsia="ru-RU"/>
              </w:rPr>
              <w:t>Период приватизации (год)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1D" w:rsidRPr="0000781D" w:rsidRDefault="0000781D" w:rsidP="0000781D">
            <w:pPr>
              <w:suppressAutoHyphens w:val="0"/>
              <w:jc w:val="center"/>
              <w:rPr>
                <w:b/>
                <w:lang w:eastAsia="ru-RU"/>
              </w:rPr>
            </w:pPr>
            <w:r w:rsidRPr="0000781D">
              <w:rPr>
                <w:b/>
                <w:lang w:eastAsia="ru-RU"/>
              </w:rPr>
              <w:t>Планируемые доходы бюджета (</w:t>
            </w:r>
            <w:proofErr w:type="spellStart"/>
            <w:r w:rsidRPr="0000781D">
              <w:rPr>
                <w:b/>
                <w:lang w:eastAsia="ru-RU"/>
              </w:rPr>
              <w:t>тыс.руб</w:t>
            </w:r>
            <w:proofErr w:type="spellEnd"/>
            <w:r w:rsidRPr="0000781D">
              <w:rPr>
                <w:b/>
                <w:lang w:eastAsia="ru-RU"/>
              </w:rPr>
              <w:t>.)</w:t>
            </w:r>
          </w:p>
        </w:tc>
      </w:tr>
      <w:tr w:rsidR="0000781D" w:rsidRPr="0000781D" w:rsidTr="0000781D">
        <w:trPr>
          <w:trHeight w:val="6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81D" w:rsidRPr="0000781D" w:rsidRDefault="0000781D" w:rsidP="0000781D">
            <w:pPr>
              <w:numPr>
                <w:ilvl w:val="0"/>
                <w:numId w:val="4"/>
              </w:numPr>
              <w:suppressAutoHyphens w:val="0"/>
              <w:ind w:left="357" w:firstLine="0"/>
              <w:jc w:val="right"/>
              <w:rPr>
                <w:lang w:eastAsia="ru-RU"/>
              </w:rPr>
            </w:pPr>
            <w:r w:rsidRPr="0000781D">
              <w:rPr>
                <w:lang w:eastAsia="ru-RU"/>
              </w:rPr>
              <w:t>1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81D" w:rsidRPr="0000781D" w:rsidRDefault="0000781D" w:rsidP="0000781D">
            <w:pPr>
              <w:suppressAutoHyphens w:val="0"/>
              <w:rPr>
                <w:lang w:eastAsia="ru-RU"/>
              </w:rPr>
            </w:pPr>
            <w:r w:rsidRPr="0000781D">
              <w:rPr>
                <w:lang w:eastAsia="ru-RU"/>
              </w:rPr>
              <w:t xml:space="preserve">Приватизация отдельных объектов недвижимости, составляющих казну </w:t>
            </w:r>
            <w:proofErr w:type="spellStart"/>
            <w:r w:rsidRPr="0000781D">
              <w:rPr>
                <w:lang w:eastAsia="en-US"/>
              </w:rPr>
              <w:t>Бобинского</w:t>
            </w:r>
            <w:proofErr w:type="spellEnd"/>
            <w:r w:rsidRPr="0000781D">
              <w:rPr>
                <w:lang w:eastAsia="en-US"/>
              </w:rPr>
              <w:t xml:space="preserve">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1D" w:rsidRPr="0000781D" w:rsidRDefault="0000781D" w:rsidP="0000781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00781D">
              <w:rPr>
                <w:rFonts w:eastAsia="Calibri"/>
                <w:lang w:eastAsia="en-US"/>
              </w:rPr>
              <w:t xml:space="preserve"> Комплекс арочного склада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81D" w:rsidRPr="0000781D" w:rsidRDefault="0000781D" w:rsidP="0000781D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00781D">
              <w:rPr>
                <w:rFonts w:eastAsia="Calibri"/>
                <w:lang w:eastAsia="en-US"/>
              </w:rPr>
              <w:t xml:space="preserve"> </w:t>
            </w:r>
            <w:r w:rsidRPr="0000781D">
              <w:rPr>
                <w:lang w:eastAsia="ru-RU"/>
              </w:rPr>
              <w:t xml:space="preserve">Комплекс металлоконструкции арочного склада, адрес (местонахождение) объекта: Кировская обл., Слободской р-н, с. </w:t>
            </w:r>
            <w:proofErr w:type="spellStart"/>
            <w:r w:rsidRPr="0000781D">
              <w:rPr>
                <w:lang w:eastAsia="ru-RU"/>
              </w:rPr>
              <w:t>Бобино</w:t>
            </w:r>
            <w:proofErr w:type="spellEnd"/>
            <w:r w:rsidRPr="0000781D">
              <w:rPr>
                <w:lang w:eastAsia="ru-RU"/>
              </w:rPr>
              <w:t>.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  <w:r w:rsidRPr="0000781D">
              <w:rPr>
                <w:lang w:eastAsia="ru-RU"/>
              </w:rPr>
              <w:t>2025</w:t>
            </w:r>
          </w:p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  <w:r w:rsidRPr="0000781D">
              <w:rPr>
                <w:lang w:eastAsia="ru-RU"/>
              </w:rPr>
              <w:t>900</w:t>
            </w:r>
          </w:p>
        </w:tc>
      </w:tr>
      <w:tr w:rsidR="0000781D" w:rsidRPr="0000781D" w:rsidTr="0000781D">
        <w:trPr>
          <w:trHeight w:val="154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81D" w:rsidRPr="0000781D" w:rsidRDefault="0000781D" w:rsidP="0000781D">
            <w:pPr>
              <w:numPr>
                <w:ilvl w:val="0"/>
                <w:numId w:val="4"/>
              </w:numPr>
              <w:suppressAutoHyphens w:val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81D" w:rsidRPr="0000781D" w:rsidRDefault="0000781D" w:rsidP="0000781D">
            <w:pPr>
              <w:suppressAutoHyphens w:val="0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1D" w:rsidRPr="0000781D" w:rsidRDefault="0000781D" w:rsidP="0000781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00781D">
              <w:rPr>
                <w:rFonts w:eastAsia="Calibri"/>
                <w:lang w:eastAsia="en-US"/>
              </w:rPr>
              <w:t xml:space="preserve"> Гараж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81D" w:rsidRPr="0000781D" w:rsidRDefault="0000781D" w:rsidP="0000781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00781D">
              <w:rPr>
                <w:lang w:eastAsia="ru-RU"/>
              </w:rPr>
              <w:t xml:space="preserve">Здание </w:t>
            </w:r>
            <w:proofErr w:type="spellStart"/>
            <w:r w:rsidRPr="0000781D">
              <w:rPr>
                <w:lang w:eastAsia="ru-RU"/>
              </w:rPr>
              <w:t>автогаража</w:t>
            </w:r>
            <w:proofErr w:type="spellEnd"/>
            <w:r w:rsidRPr="0000781D">
              <w:rPr>
                <w:lang w:eastAsia="ru-RU"/>
              </w:rPr>
              <w:t xml:space="preserve">, нежилое, площадь 58,3 </w:t>
            </w:r>
            <w:proofErr w:type="spellStart"/>
            <w:r w:rsidRPr="0000781D">
              <w:rPr>
                <w:lang w:eastAsia="ru-RU"/>
              </w:rPr>
              <w:t>кв.м</w:t>
            </w:r>
            <w:proofErr w:type="spellEnd"/>
            <w:r w:rsidRPr="0000781D">
              <w:rPr>
                <w:lang w:eastAsia="ru-RU"/>
              </w:rPr>
              <w:t xml:space="preserve">, 43:30:370403:601,  адрес: Кировская область, р-н Слободской, с. </w:t>
            </w:r>
            <w:proofErr w:type="spellStart"/>
            <w:r w:rsidRPr="0000781D">
              <w:rPr>
                <w:lang w:eastAsia="ru-RU"/>
              </w:rPr>
              <w:t>Бобино</w:t>
            </w:r>
            <w:proofErr w:type="spellEnd"/>
            <w:r w:rsidRPr="0000781D">
              <w:rPr>
                <w:lang w:eastAsia="ru-RU"/>
              </w:rPr>
              <w:t>, ул. Новая, д. 5а,  с земельным участком, категория земель:  земли населённых пунктов, разрешенное использование: обслуживание автотранспорта, площадь 437 </w:t>
            </w:r>
            <w:proofErr w:type="spellStart"/>
            <w:r w:rsidRPr="0000781D">
              <w:rPr>
                <w:lang w:eastAsia="ru-RU"/>
              </w:rPr>
              <w:t>кв.м</w:t>
            </w:r>
            <w:proofErr w:type="spellEnd"/>
            <w:r w:rsidRPr="0000781D">
              <w:rPr>
                <w:lang w:eastAsia="ru-RU"/>
              </w:rPr>
              <w:t xml:space="preserve">, 43:30:370403:747, местонахождение: Кировская область, р-н. Слободской, с. </w:t>
            </w:r>
            <w:proofErr w:type="spellStart"/>
            <w:r w:rsidRPr="0000781D">
              <w:rPr>
                <w:lang w:eastAsia="ru-RU"/>
              </w:rPr>
              <w:t>Бобино</w:t>
            </w:r>
            <w:proofErr w:type="spellEnd"/>
            <w:r w:rsidRPr="0000781D">
              <w:rPr>
                <w:lang w:eastAsia="ru-RU"/>
              </w:rPr>
              <w:t>, ул. Новая, д. 5а.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00781D" w:rsidRPr="0000781D" w:rsidTr="0000781D">
        <w:trPr>
          <w:trHeight w:val="185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81D" w:rsidRPr="0000781D" w:rsidRDefault="0000781D" w:rsidP="0000781D">
            <w:pPr>
              <w:numPr>
                <w:ilvl w:val="0"/>
                <w:numId w:val="4"/>
              </w:numPr>
              <w:suppressAutoHyphens w:val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81D" w:rsidRPr="0000781D" w:rsidRDefault="0000781D" w:rsidP="0000781D">
            <w:pPr>
              <w:suppressAutoHyphens w:val="0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81D" w:rsidRPr="0000781D" w:rsidRDefault="0000781D" w:rsidP="0000781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00781D">
              <w:rPr>
                <w:rFonts w:eastAsia="Calibri"/>
                <w:lang w:eastAsia="en-US"/>
              </w:rPr>
              <w:t xml:space="preserve">Жилое здание (бывший ФАП) д. Заборье ул. Боровая д. 44, с земельным участком, </w:t>
            </w:r>
          </w:p>
          <w:p w:rsidR="0000781D" w:rsidRPr="0000781D" w:rsidRDefault="0000781D" w:rsidP="0000781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00781D">
              <w:rPr>
                <w:rFonts w:eastAsia="Calibri"/>
                <w:lang w:eastAsia="en-US"/>
              </w:rPr>
              <w:t xml:space="preserve"> кадастровый номер земельного участка  43:30:370502:502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81D" w:rsidRPr="0000781D" w:rsidRDefault="0000781D" w:rsidP="0000781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00781D">
              <w:rPr>
                <w:rFonts w:eastAsia="Calibri"/>
                <w:lang w:eastAsia="en-US"/>
              </w:rPr>
              <w:t>Здание требует капитального ремонта. Разрешенное использование земельного участка: амбулаторно-поликлиническое обслуживание, площадь 446 кв. м.</w:t>
            </w:r>
          </w:p>
          <w:p w:rsidR="0000781D" w:rsidRPr="0000781D" w:rsidRDefault="0000781D" w:rsidP="0000781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00781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00781D" w:rsidRPr="0000781D" w:rsidTr="0000781D">
        <w:trPr>
          <w:trHeight w:val="14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81D" w:rsidRPr="0000781D" w:rsidRDefault="0000781D" w:rsidP="0000781D">
            <w:pPr>
              <w:numPr>
                <w:ilvl w:val="0"/>
                <w:numId w:val="4"/>
              </w:numPr>
              <w:suppressAutoHyphens w:val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81D" w:rsidRPr="0000781D" w:rsidRDefault="0000781D" w:rsidP="0000781D">
            <w:pPr>
              <w:suppressAutoHyphens w:val="0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81D" w:rsidRPr="0000781D" w:rsidRDefault="0000781D" w:rsidP="0000781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00781D">
              <w:rPr>
                <w:rFonts w:eastAsia="Calibri"/>
                <w:lang w:eastAsia="en-US"/>
              </w:rPr>
              <w:t xml:space="preserve">Земельный участок с кадастровым номером: </w:t>
            </w:r>
            <w:r w:rsidRPr="0000781D">
              <w:rPr>
                <w:bCs/>
                <w:color w:val="000000"/>
                <w:shd w:val="clear" w:color="auto" w:fill="FFFFFF"/>
                <w:lang w:eastAsia="ru-RU"/>
              </w:rPr>
              <w:t>43:30:070606:1084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81D" w:rsidRPr="0000781D" w:rsidRDefault="0000781D" w:rsidP="0000781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  <w:p w:rsidR="0000781D" w:rsidRPr="0000781D" w:rsidRDefault="0000781D" w:rsidP="0000781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00781D">
              <w:rPr>
                <w:rFonts w:eastAsia="Calibri"/>
                <w:lang w:eastAsia="en-US"/>
              </w:rPr>
              <w:t>Разрешенное использование земельного участка: для дачного строительства</w:t>
            </w:r>
          </w:p>
          <w:p w:rsidR="0000781D" w:rsidRPr="0000781D" w:rsidRDefault="0000781D" w:rsidP="0000781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00781D">
              <w:rPr>
                <w:rFonts w:eastAsia="Calibri"/>
                <w:lang w:eastAsia="en-US"/>
              </w:rPr>
              <w:t xml:space="preserve">162584 </w:t>
            </w:r>
            <w:proofErr w:type="spellStart"/>
            <w:r w:rsidRPr="0000781D">
              <w:rPr>
                <w:rFonts w:eastAsia="Calibri"/>
                <w:lang w:eastAsia="en-US"/>
              </w:rPr>
              <w:t>кв.м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00781D" w:rsidRPr="0000781D" w:rsidTr="0000781D">
        <w:trPr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81D" w:rsidRPr="0000781D" w:rsidRDefault="0000781D" w:rsidP="0000781D">
            <w:pPr>
              <w:suppressAutoHyphens w:val="0"/>
              <w:ind w:left="317"/>
              <w:rPr>
                <w:lang w:eastAsia="ru-RU"/>
              </w:rPr>
            </w:pPr>
            <w:r w:rsidRPr="0000781D">
              <w:rPr>
                <w:lang w:eastAsia="ru-RU"/>
              </w:rPr>
              <w:lastRenderedPageBreak/>
              <w:t>2.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81D" w:rsidRPr="0000781D" w:rsidRDefault="0000781D" w:rsidP="0000781D">
            <w:pPr>
              <w:suppressAutoHyphens w:val="0"/>
              <w:jc w:val="both"/>
              <w:rPr>
                <w:lang w:eastAsia="en-US"/>
              </w:rPr>
            </w:pPr>
            <w:r w:rsidRPr="0000781D">
              <w:rPr>
                <w:lang w:eastAsia="ru-RU"/>
              </w:rPr>
              <w:t xml:space="preserve">Приватизация отдельных объектов недвижимости, составляющих казну </w:t>
            </w:r>
            <w:proofErr w:type="spellStart"/>
            <w:r w:rsidRPr="0000781D">
              <w:rPr>
                <w:lang w:eastAsia="en-US"/>
              </w:rPr>
              <w:t>Бобинского</w:t>
            </w:r>
            <w:proofErr w:type="spellEnd"/>
            <w:r w:rsidRPr="0000781D">
              <w:rPr>
                <w:lang w:eastAsia="en-US"/>
              </w:rPr>
              <w:t xml:space="preserve">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1D" w:rsidRPr="0000781D" w:rsidRDefault="0000781D" w:rsidP="0000781D">
            <w:pPr>
              <w:suppressAutoHyphens w:val="0"/>
              <w:rPr>
                <w:rFonts w:eastAsia="Calibri"/>
                <w:lang w:eastAsia="en-US"/>
              </w:rPr>
            </w:pPr>
            <w:r w:rsidRPr="0000781D">
              <w:rPr>
                <w:rFonts w:eastAsia="Calibri"/>
                <w:lang w:eastAsia="en-US"/>
              </w:rPr>
              <w:t xml:space="preserve">Земельный участок с кадастровым номером: </w:t>
            </w:r>
            <w:r w:rsidRPr="0000781D">
              <w:rPr>
                <w:bCs/>
                <w:color w:val="000000"/>
                <w:shd w:val="clear" w:color="auto" w:fill="FFFFFF"/>
                <w:lang w:eastAsia="ru-RU"/>
              </w:rPr>
              <w:t>43:30:380401:209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81D" w:rsidRPr="0000781D" w:rsidRDefault="0000781D" w:rsidP="0000781D">
            <w:pPr>
              <w:suppressAutoHyphens w:val="0"/>
              <w:rPr>
                <w:lang w:eastAsia="en-US"/>
              </w:rPr>
            </w:pPr>
            <w:r w:rsidRPr="0000781D">
              <w:rPr>
                <w:rFonts w:eastAsia="Calibri"/>
                <w:lang w:eastAsia="en-US"/>
              </w:rPr>
              <w:t>Разрешенное использование земельного участка:</w:t>
            </w:r>
            <w:r w:rsidRPr="0000781D">
              <w:rPr>
                <w:rFonts w:ascii="Calibri" w:hAnsi="Calibri" w:cs="Calibri"/>
                <w:color w:val="000000"/>
                <w:sz w:val="21"/>
                <w:szCs w:val="21"/>
                <w:shd w:val="clear" w:color="auto" w:fill="F8F9FA"/>
                <w:lang w:eastAsia="ru-RU"/>
              </w:rPr>
              <w:t xml:space="preserve"> </w:t>
            </w:r>
            <w:r w:rsidRPr="0000781D">
              <w:rPr>
                <w:color w:val="000000"/>
                <w:shd w:val="clear" w:color="auto" w:fill="F8F9FA"/>
                <w:lang w:eastAsia="ru-RU"/>
              </w:rPr>
              <w:t xml:space="preserve">Для ведения гражданами садоводства и огородничества площадь 600 </w:t>
            </w:r>
            <w:proofErr w:type="spellStart"/>
            <w:r w:rsidRPr="0000781D">
              <w:rPr>
                <w:color w:val="000000"/>
                <w:shd w:val="clear" w:color="auto" w:fill="F8F9FA"/>
                <w:lang w:eastAsia="ru-RU"/>
              </w:rPr>
              <w:t>кв.м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  <w:r w:rsidRPr="0000781D">
              <w:rPr>
                <w:lang w:eastAsia="ru-RU"/>
              </w:rPr>
              <w:t>2026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00781D" w:rsidRPr="0000781D" w:rsidTr="0000781D">
        <w:trPr>
          <w:trHeight w:val="35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81D" w:rsidRPr="0000781D" w:rsidRDefault="0000781D" w:rsidP="0000781D">
            <w:pPr>
              <w:numPr>
                <w:ilvl w:val="0"/>
                <w:numId w:val="4"/>
              </w:numPr>
              <w:suppressAutoHyphens w:val="0"/>
              <w:ind w:firstLine="0"/>
              <w:rPr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81D" w:rsidRPr="0000781D" w:rsidRDefault="0000781D" w:rsidP="0000781D">
            <w:pPr>
              <w:suppressAutoHyphens w:val="0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1D" w:rsidRPr="0000781D" w:rsidRDefault="0000781D" w:rsidP="0000781D">
            <w:pPr>
              <w:suppressAutoHyphens w:val="0"/>
              <w:rPr>
                <w:rFonts w:eastAsia="Calibri"/>
                <w:lang w:eastAsia="en-US"/>
              </w:rPr>
            </w:pPr>
            <w:r w:rsidRPr="0000781D">
              <w:rPr>
                <w:rFonts w:eastAsia="Calibri"/>
                <w:lang w:eastAsia="en-US"/>
              </w:rPr>
              <w:t xml:space="preserve">Земельный участок с кадастровым номером: </w:t>
            </w:r>
            <w:r w:rsidRPr="0000781D">
              <w:rPr>
                <w:bCs/>
                <w:color w:val="000000"/>
                <w:shd w:val="clear" w:color="auto" w:fill="FFFFFF"/>
                <w:lang w:eastAsia="ru-RU"/>
              </w:rPr>
              <w:t>43:30:380401:230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81D" w:rsidRPr="0000781D" w:rsidRDefault="0000781D" w:rsidP="0000781D">
            <w:pPr>
              <w:suppressAutoHyphens w:val="0"/>
              <w:rPr>
                <w:rFonts w:eastAsia="Calibri"/>
                <w:lang w:eastAsia="en-US"/>
              </w:rPr>
            </w:pPr>
            <w:r w:rsidRPr="0000781D">
              <w:rPr>
                <w:rFonts w:eastAsia="Calibri"/>
                <w:lang w:eastAsia="en-US"/>
              </w:rPr>
              <w:t>Разрешенное использование земельного участка:</w:t>
            </w:r>
            <w:r w:rsidRPr="0000781D">
              <w:rPr>
                <w:rFonts w:ascii="Calibri" w:hAnsi="Calibri" w:cs="Calibri"/>
                <w:color w:val="000000"/>
                <w:sz w:val="21"/>
                <w:szCs w:val="21"/>
                <w:shd w:val="clear" w:color="auto" w:fill="F8F9FA"/>
                <w:lang w:eastAsia="ru-RU"/>
              </w:rPr>
              <w:t xml:space="preserve"> </w:t>
            </w:r>
            <w:r w:rsidRPr="0000781D">
              <w:rPr>
                <w:color w:val="000000"/>
                <w:shd w:val="clear" w:color="auto" w:fill="F8F9FA"/>
                <w:lang w:eastAsia="ru-RU"/>
              </w:rPr>
              <w:t xml:space="preserve">Для ведения гражданами садоводства и огородничества площадь 592 </w:t>
            </w:r>
            <w:proofErr w:type="spellStart"/>
            <w:r w:rsidRPr="0000781D">
              <w:rPr>
                <w:color w:val="000000"/>
                <w:shd w:val="clear" w:color="auto" w:fill="F8F9FA"/>
                <w:lang w:eastAsia="ru-RU"/>
              </w:rPr>
              <w:t>кв.м</w:t>
            </w:r>
            <w:proofErr w:type="spellEnd"/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00781D" w:rsidRPr="0000781D" w:rsidTr="0000781D">
        <w:trPr>
          <w:trHeight w:val="620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81D" w:rsidRPr="0000781D" w:rsidRDefault="0000781D" w:rsidP="0000781D">
            <w:pPr>
              <w:numPr>
                <w:ilvl w:val="0"/>
                <w:numId w:val="4"/>
              </w:numPr>
              <w:suppressAutoHyphens w:val="0"/>
              <w:ind w:left="357" w:firstLine="0"/>
              <w:rPr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81D" w:rsidRPr="0000781D" w:rsidRDefault="0000781D" w:rsidP="0000781D">
            <w:pPr>
              <w:suppressAutoHyphens w:val="0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1D" w:rsidRPr="0000781D" w:rsidRDefault="0000781D" w:rsidP="0000781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00781D">
              <w:rPr>
                <w:rFonts w:eastAsia="Calibri"/>
                <w:lang w:eastAsia="en-US"/>
              </w:rPr>
              <w:t xml:space="preserve">Нежилое здание (бывший ФАП) д. </w:t>
            </w:r>
            <w:proofErr w:type="spellStart"/>
            <w:r w:rsidRPr="0000781D">
              <w:rPr>
                <w:rFonts w:eastAsia="Calibri"/>
                <w:lang w:eastAsia="en-US"/>
              </w:rPr>
              <w:t>Сапожнята</w:t>
            </w:r>
            <w:proofErr w:type="spellEnd"/>
            <w:r w:rsidRPr="0000781D">
              <w:rPr>
                <w:rFonts w:eastAsia="Calibri"/>
                <w:lang w:eastAsia="en-US"/>
              </w:rPr>
              <w:t xml:space="preserve"> ул. </w:t>
            </w:r>
            <w:proofErr w:type="spellStart"/>
            <w:r w:rsidRPr="0000781D">
              <w:rPr>
                <w:rFonts w:eastAsia="Calibri"/>
                <w:lang w:eastAsia="en-US"/>
              </w:rPr>
              <w:t>Барминская</w:t>
            </w:r>
            <w:proofErr w:type="spellEnd"/>
            <w:r w:rsidRPr="0000781D">
              <w:rPr>
                <w:rFonts w:eastAsia="Calibri"/>
                <w:lang w:eastAsia="en-US"/>
              </w:rPr>
              <w:t xml:space="preserve"> </w:t>
            </w:r>
          </w:p>
          <w:p w:rsidR="0000781D" w:rsidRPr="0000781D" w:rsidRDefault="0000781D" w:rsidP="0000781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00781D">
              <w:rPr>
                <w:rFonts w:eastAsia="Calibri"/>
                <w:lang w:eastAsia="en-US"/>
              </w:rPr>
              <w:t xml:space="preserve">д. 16 с земельным участком, </w:t>
            </w:r>
          </w:p>
          <w:p w:rsidR="0000781D" w:rsidRPr="0000781D" w:rsidRDefault="0000781D" w:rsidP="0000781D">
            <w:pPr>
              <w:suppressAutoHyphens w:val="0"/>
              <w:rPr>
                <w:rFonts w:eastAsia="Calibri"/>
                <w:lang w:eastAsia="en-US"/>
              </w:rPr>
            </w:pPr>
            <w:r w:rsidRPr="0000781D">
              <w:rPr>
                <w:rFonts w:eastAsia="Calibri"/>
                <w:lang w:eastAsia="en-US"/>
              </w:rPr>
              <w:t xml:space="preserve"> кадастровый номер земельного участка  43:30:070106:351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81D" w:rsidRPr="0000781D" w:rsidRDefault="0000781D" w:rsidP="0000781D">
            <w:pPr>
              <w:suppressAutoHyphens w:val="0"/>
              <w:rPr>
                <w:rFonts w:eastAsia="Calibri"/>
                <w:lang w:eastAsia="en-US"/>
              </w:rPr>
            </w:pPr>
            <w:r w:rsidRPr="0000781D">
              <w:rPr>
                <w:rFonts w:eastAsia="Calibri"/>
                <w:lang w:eastAsia="en-US"/>
              </w:rPr>
              <w:t xml:space="preserve">Здание требует капитального ремонта. Разрешенное использование земельного участка: амбулаторно-поликлиническое обслуживание, площадь 1798 </w:t>
            </w:r>
            <w:proofErr w:type="spellStart"/>
            <w:r w:rsidRPr="0000781D">
              <w:rPr>
                <w:rFonts w:eastAsia="Calibri"/>
                <w:lang w:eastAsia="en-US"/>
              </w:rPr>
              <w:t>кв.м</w:t>
            </w:r>
            <w:proofErr w:type="spellEnd"/>
            <w:r w:rsidRPr="0000781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  <w:r w:rsidRPr="0000781D">
              <w:rPr>
                <w:lang w:eastAsia="ru-RU"/>
              </w:rPr>
              <w:t>2027</w:t>
            </w:r>
          </w:p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00781D" w:rsidRPr="0000781D" w:rsidTr="0000781D">
        <w:trPr>
          <w:trHeight w:val="6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81D" w:rsidRPr="0000781D" w:rsidRDefault="0000781D" w:rsidP="0000781D">
            <w:pPr>
              <w:suppressAutoHyphens w:val="0"/>
              <w:ind w:left="709"/>
              <w:rPr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81D" w:rsidRPr="0000781D" w:rsidRDefault="0000781D" w:rsidP="0000781D">
            <w:pPr>
              <w:suppressAutoHyphens w:val="0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1D" w:rsidRPr="0000781D" w:rsidRDefault="0000781D" w:rsidP="0000781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00781D">
              <w:rPr>
                <w:rFonts w:eastAsia="Calibri"/>
                <w:lang w:eastAsia="en-US"/>
              </w:rPr>
              <w:t>Земельный участок с кадастровым номером 43:30:380101:829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81D" w:rsidRPr="0000781D" w:rsidRDefault="0000781D" w:rsidP="0000781D">
            <w:pPr>
              <w:suppressAutoHyphens w:val="0"/>
              <w:rPr>
                <w:rFonts w:eastAsia="Calibri"/>
                <w:lang w:eastAsia="en-US"/>
              </w:rPr>
            </w:pPr>
            <w:r w:rsidRPr="0000781D">
              <w:rPr>
                <w:rFonts w:eastAsia="Calibri"/>
                <w:lang w:eastAsia="en-US"/>
              </w:rPr>
              <w:t>СДТ «Шинник-6», Разрешенное использование земельного участка:</w:t>
            </w:r>
            <w:r w:rsidRPr="0000781D">
              <w:rPr>
                <w:rFonts w:ascii="Calibri" w:hAnsi="Calibri" w:cs="Calibri"/>
                <w:color w:val="000000"/>
                <w:sz w:val="21"/>
                <w:szCs w:val="21"/>
                <w:shd w:val="clear" w:color="auto" w:fill="F8F9FA"/>
                <w:lang w:eastAsia="ru-RU"/>
              </w:rPr>
              <w:t xml:space="preserve"> </w:t>
            </w:r>
            <w:r w:rsidRPr="0000781D">
              <w:rPr>
                <w:color w:val="000000"/>
                <w:shd w:val="clear" w:color="auto" w:fill="F8F9FA"/>
                <w:lang w:eastAsia="ru-RU"/>
              </w:rPr>
              <w:t>Для ведения гражданами садоводства и огородничества площадь ,площадь</w:t>
            </w:r>
            <w:r w:rsidRPr="0000781D">
              <w:rPr>
                <w:rFonts w:eastAsia="Calibri"/>
                <w:lang w:eastAsia="en-US"/>
              </w:rPr>
              <w:t xml:space="preserve">1000 </w:t>
            </w:r>
            <w:proofErr w:type="spellStart"/>
            <w:r w:rsidRPr="0000781D">
              <w:rPr>
                <w:rFonts w:eastAsia="Calibri"/>
                <w:lang w:eastAsia="en-US"/>
              </w:rPr>
              <w:t>кв.м</w:t>
            </w:r>
            <w:proofErr w:type="spellEnd"/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00781D" w:rsidRPr="0000781D" w:rsidRDefault="0000781D" w:rsidP="0000781D">
      <w:pPr>
        <w:suppressAutoHyphens w:val="0"/>
        <w:rPr>
          <w:sz w:val="28"/>
          <w:szCs w:val="28"/>
          <w:lang w:eastAsia="ru-RU"/>
        </w:rPr>
      </w:pPr>
      <w:r w:rsidRPr="0000781D">
        <w:rPr>
          <w:rFonts w:eastAsia="Calibri"/>
          <w:lang w:eastAsia="en-US"/>
        </w:rPr>
        <w:t xml:space="preserve"> </w:t>
      </w:r>
    </w:p>
    <w:p w:rsidR="0000781D" w:rsidRDefault="0000781D">
      <w:pPr>
        <w:suppressAutoHyphens w:val="0"/>
        <w:spacing w:after="200" w:line="276" w:lineRule="auto"/>
        <w:sectPr w:rsidR="0000781D" w:rsidSect="0000781D">
          <w:headerReference w:type="default" r:id="rId20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00781D" w:rsidRPr="0000781D" w:rsidRDefault="0000781D" w:rsidP="0000781D">
      <w:pPr>
        <w:widowControl w:val="0"/>
        <w:jc w:val="center"/>
        <w:rPr>
          <w:rFonts w:eastAsia="SimSun" w:cs="Mangal"/>
          <w:noProof/>
          <w:kern w:val="2"/>
          <w:lang w:eastAsia="ru-RU"/>
        </w:rPr>
      </w:pPr>
      <w:r w:rsidRPr="0000781D">
        <w:rPr>
          <w:rFonts w:eastAsia="SimSun" w:cs="Mangal"/>
          <w:noProof/>
          <w:kern w:val="2"/>
          <w:lang w:eastAsia="ru-RU"/>
        </w:rPr>
        <w:lastRenderedPageBreak/>
        <w:drawing>
          <wp:inline distT="0" distB="0" distL="0" distR="0">
            <wp:extent cx="548640" cy="723900"/>
            <wp:effectExtent l="0" t="0" r="3810" b="0"/>
            <wp:docPr id="26" name="Рисунок 26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81D" w:rsidRPr="0000781D" w:rsidRDefault="0000781D" w:rsidP="0000781D">
      <w:pPr>
        <w:widowControl w:val="0"/>
        <w:spacing w:line="360" w:lineRule="auto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00781D" w:rsidRPr="0000781D" w:rsidRDefault="0000781D" w:rsidP="0000781D">
      <w:pPr>
        <w:widowControl w:val="0"/>
        <w:spacing w:line="360" w:lineRule="auto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 w:rsidRPr="0000781D">
        <w:rPr>
          <w:rFonts w:eastAsia="SimSun" w:cs="Mangal"/>
          <w:b/>
          <w:kern w:val="2"/>
          <w:sz w:val="28"/>
          <w:szCs w:val="28"/>
          <w:lang w:eastAsia="hi-IN" w:bidi="hi-IN"/>
        </w:rPr>
        <w:t>БОБИНСКАЯ СЕЛЬСКАЯ ДУМА</w:t>
      </w:r>
    </w:p>
    <w:p w:rsidR="0000781D" w:rsidRPr="0000781D" w:rsidRDefault="0000781D" w:rsidP="0000781D">
      <w:pPr>
        <w:widowControl w:val="0"/>
        <w:spacing w:line="360" w:lineRule="auto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 w:rsidRPr="0000781D">
        <w:rPr>
          <w:rFonts w:eastAsia="SimSun" w:cs="Mangal"/>
          <w:b/>
          <w:kern w:val="2"/>
          <w:sz w:val="28"/>
          <w:szCs w:val="28"/>
          <w:lang w:eastAsia="hi-IN" w:bidi="hi-IN"/>
        </w:rPr>
        <w:t>СЛОБОДСКОГО РАЙОНА КИРОВСКОЙ ОБЛАСТИ</w:t>
      </w:r>
    </w:p>
    <w:p w:rsidR="0000781D" w:rsidRPr="0000781D" w:rsidRDefault="0000781D" w:rsidP="0000781D">
      <w:pPr>
        <w:widowControl w:val="0"/>
        <w:spacing w:line="360" w:lineRule="auto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 w:rsidRPr="0000781D">
        <w:rPr>
          <w:rFonts w:eastAsia="SimSun" w:cs="Mangal"/>
          <w:b/>
          <w:kern w:val="2"/>
          <w:sz w:val="28"/>
          <w:szCs w:val="28"/>
          <w:lang w:eastAsia="hi-IN" w:bidi="hi-IN"/>
        </w:rPr>
        <w:t>ПЯТОГО СОЗЫВА</w:t>
      </w:r>
    </w:p>
    <w:p w:rsidR="0000781D" w:rsidRPr="0000781D" w:rsidRDefault="0000781D" w:rsidP="0000781D">
      <w:pPr>
        <w:widowControl w:val="0"/>
        <w:spacing w:line="360" w:lineRule="auto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 w:rsidRPr="0000781D">
        <w:rPr>
          <w:rFonts w:eastAsia="SimSun" w:cs="Mangal"/>
          <w:b/>
          <w:kern w:val="2"/>
          <w:sz w:val="28"/>
          <w:szCs w:val="28"/>
          <w:lang w:eastAsia="hi-IN" w:bidi="hi-IN"/>
        </w:rPr>
        <w:t>РЕШЕНИЕ</w:t>
      </w:r>
    </w:p>
    <w:p w:rsidR="0000781D" w:rsidRPr="0000781D" w:rsidRDefault="0000781D" w:rsidP="0000781D">
      <w:pPr>
        <w:widowControl w:val="0"/>
        <w:spacing w:line="360" w:lineRule="auto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16"/>
        <w:gridCol w:w="5485"/>
        <w:gridCol w:w="1653"/>
      </w:tblGrid>
      <w:tr w:rsidR="0000781D" w:rsidRPr="0000781D" w:rsidTr="0000781D"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81D" w:rsidRPr="0000781D" w:rsidRDefault="0000781D" w:rsidP="0000781D">
            <w:pPr>
              <w:widowControl w:val="0"/>
              <w:tabs>
                <w:tab w:val="left" w:pos="615"/>
              </w:tabs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 w:rsidRPr="0000781D"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  <w:t>22.05.2025</w:t>
            </w:r>
          </w:p>
        </w:tc>
        <w:tc>
          <w:tcPr>
            <w:tcW w:w="5648" w:type="dxa"/>
          </w:tcPr>
          <w:p w:rsidR="0000781D" w:rsidRPr="0000781D" w:rsidRDefault="0000781D" w:rsidP="0000781D">
            <w:pPr>
              <w:widowControl w:val="0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 w:rsidRPr="0000781D"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  <w:t xml:space="preserve">                           </w:t>
            </w:r>
            <w:proofErr w:type="spellStart"/>
            <w:r w:rsidRPr="0000781D"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  <w:t>с.Бобино</w:t>
            </w:r>
            <w:proofErr w:type="spellEnd"/>
            <w:r w:rsidRPr="0000781D"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  <w:t xml:space="preserve">                                                         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781D" w:rsidRPr="0000781D" w:rsidRDefault="0000781D" w:rsidP="0000781D">
            <w:pPr>
              <w:widowControl w:val="0"/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 w:rsidRPr="0000781D"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  <w:t>№ 29/144</w:t>
            </w:r>
          </w:p>
        </w:tc>
      </w:tr>
    </w:tbl>
    <w:p w:rsidR="0000781D" w:rsidRPr="0000781D" w:rsidRDefault="0000781D" w:rsidP="0000781D">
      <w:pPr>
        <w:suppressAutoHyphens w:val="0"/>
        <w:jc w:val="center"/>
        <w:rPr>
          <w:u w:val="single"/>
          <w:lang w:eastAsia="ru-RU"/>
        </w:rPr>
      </w:pPr>
    </w:p>
    <w:p w:rsidR="0000781D" w:rsidRPr="0000781D" w:rsidRDefault="0000781D" w:rsidP="0000781D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00781D" w:rsidRPr="0000781D" w:rsidRDefault="0000781D" w:rsidP="0000781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00781D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О внесении изменений </w:t>
      </w:r>
      <w:proofErr w:type="gramStart"/>
      <w:r w:rsidRPr="0000781D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в  реестр</w:t>
      </w:r>
      <w:proofErr w:type="gramEnd"/>
      <w:r w:rsidRPr="0000781D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муниципального имущества</w:t>
      </w:r>
    </w:p>
    <w:p w:rsidR="0000781D" w:rsidRPr="0000781D" w:rsidRDefault="0000781D" w:rsidP="0000781D">
      <w:pPr>
        <w:suppressAutoHyphens w:val="0"/>
        <w:autoSpaceDE w:val="0"/>
        <w:autoSpaceDN w:val="0"/>
        <w:adjustRightInd w:val="0"/>
        <w:ind w:left="1416" w:firstLine="9"/>
        <w:rPr>
          <w:b/>
          <w:sz w:val="28"/>
          <w:szCs w:val="28"/>
          <w:lang w:eastAsia="ru-RU"/>
        </w:rPr>
      </w:pPr>
      <w:r w:rsidRPr="0000781D">
        <w:rPr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00781D">
        <w:rPr>
          <w:b/>
          <w:sz w:val="28"/>
          <w:szCs w:val="28"/>
          <w:lang w:eastAsia="ru-RU"/>
        </w:rPr>
        <w:t>Бобинское</w:t>
      </w:r>
      <w:proofErr w:type="spellEnd"/>
      <w:r w:rsidRPr="0000781D">
        <w:rPr>
          <w:b/>
          <w:sz w:val="28"/>
          <w:szCs w:val="28"/>
          <w:lang w:eastAsia="ru-RU"/>
        </w:rPr>
        <w:t xml:space="preserve"> сельское    поселение Слободского </w:t>
      </w:r>
      <w:proofErr w:type="gramStart"/>
      <w:r w:rsidRPr="0000781D">
        <w:rPr>
          <w:b/>
          <w:sz w:val="28"/>
          <w:szCs w:val="28"/>
          <w:lang w:eastAsia="ru-RU"/>
        </w:rPr>
        <w:t>района  Кировской</w:t>
      </w:r>
      <w:proofErr w:type="gramEnd"/>
      <w:r w:rsidRPr="0000781D">
        <w:rPr>
          <w:b/>
          <w:sz w:val="28"/>
          <w:szCs w:val="28"/>
          <w:lang w:eastAsia="ru-RU"/>
        </w:rPr>
        <w:t xml:space="preserve"> области.</w:t>
      </w:r>
    </w:p>
    <w:p w:rsidR="0000781D" w:rsidRPr="0000781D" w:rsidRDefault="0000781D" w:rsidP="0000781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</w:p>
    <w:p w:rsidR="0000781D" w:rsidRPr="0000781D" w:rsidRDefault="0000781D" w:rsidP="0000781D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00781D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соответствии с Гражданским кодексом РФ, Федеральным законом РФ </w:t>
      </w:r>
      <w:r w:rsidRPr="0000781D">
        <w:rPr>
          <w:sz w:val="28"/>
          <w:szCs w:val="28"/>
          <w:lang w:eastAsia="ru-RU"/>
        </w:rPr>
        <w:t>«</w:t>
      </w:r>
      <w:r w:rsidRPr="0000781D">
        <w:rPr>
          <w:rFonts w:ascii="Times New Roman CYR" w:hAnsi="Times New Roman CYR" w:cs="Times New Roman CYR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Pr="0000781D">
        <w:rPr>
          <w:sz w:val="28"/>
          <w:szCs w:val="28"/>
          <w:lang w:eastAsia="ru-RU"/>
        </w:rPr>
        <w:t xml:space="preserve">» </w:t>
      </w:r>
      <w:r w:rsidRPr="0000781D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от 06.10.2003 № 131-ФЗ, закона Кировской области от 06.10.2008 № 287-ЗО </w:t>
      </w:r>
      <w:r w:rsidRPr="0000781D">
        <w:rPr>
          <w:sz w:val="28"/>
          <w:szCs w:val="28"/>
          <w:lang w:eastAsia="ru-RU"/>
        </w:rPr>
        <w:t>«</w:t>
      </w:r>
      <w:r w:rsidRPr="0000781D">
        <w:rPr>
          <w:rFonts w:ascii="Times New Roman CYR" w:hAnsi="Times New Roman CYR" w:cs="Times New Roman CYR"/>
          <w:sz w:val="28"/>
          <w:szCs w:val="28"/>
          <w:lang w:eastAsia="ru-RU"/>
        </w:rPr>
        <w:t>Об управлении государственным имуществом Кировской области</w:t>
      </w:r>
      <w:r w:rsidRPr="0000781D">
        <w:rPr>
          <w:sz w:val="28"/>
          <w:szCs w:val="28"/>
          <w:lang w:eastAsia="ru-RU"/>
        </w:rPr>
        <w:t xml:space="preserve">», </w:t>
      </w:r>
      <w:r w:rsidRPr="0000781D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решения </w:t>
      </w:r>
      <w:proofErr w:type="spellStart"/>
      <w:r w:rsidRPr="0000781D">
        <w:rPr>
          <w:rFonts w:ascii="Times New Roman CYR" w:hAnsi="Times New Roman CYR" w:cs="Times New Roman CYR"/>
          <w:sz w:val="28"/>
          <w:szCs w:val="28"/>
          <w:lang w:eastAsia="ru-RU"/>
        </w:rPr>
        <w:t>Бобинской</w:t>
      </w:r>
      <w:proofErr w:type="spellEnd"/>
      <w:r w:rsidRPr="0000781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сельской Думы от 28.06.2007 № 17/99 </w:t>
      </w:r>
      <w:r w:rsidRPr="0000781D">
        <w:rPr>
          <w:sz w:val="28"/>
          <w:szCs w:val="28"/>
          <w:lang w:eastAsia="ru-RU"/>
        </w:rPr>
        <w:t>«</w:t>
      </w:r>
      <w:r w:rsidRPr="0000781D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Об утверждении Положения </w:t>
      </w:r>
      <w:r w:rsidRPr="0000781D">
        <w:rPr>
          <w:sz w:val="28"/>
          <w:szCs w:val="28"/>
          <w:lang w:eastAsia="ru-RU"/>
        </w:rPr>
        <w:t>«</w:t>
      </w:r>
      <w:r w:rsidRPr="0000781D">
        <w:rPr>
          <w:rFonts w:ascii="Times New Roman CYR" w:hAnsi="Times New Roman CYR" w:cs="Times New Roman CYR"/>
          <w:sz w:val="28"/>
          <w:szCs w:val="28"/>
          <w:lang w:eastAsia="ru-RU"/>
        </w:rPr>
        <w:t>О порядке выбытия и исключения из реестра муниципальной собственности объектов основных средств</w:t>
      </w:r>
      <w:r w:rsidRPr="0000781D">
        <w:rPr>
          <w:sz w:val="28"/>
          <w:szCs w:val="28"/>
          <w:lang w:eastAsia="ru-RU"/>
        </w:rPr>
        <w:t xml:space="preserve">», </w:t>
      </w:r>
      <w:proofErr w:type="spellStart"/>
      <w:r w:rsidRPr="0000781D">
        <w:rPr>
          <w:rFonts w:ascii="Times New Roman CYR" w:hAnsi="Times New Roman CYR" w:cs="Times New Roman CYR"/>
          <w:sz w:val="28"/>
          <w:szCs w:val="28"/>
          <w:lang w:eastAsia="ru-RU"/>
        </w:rPr>
        <w:t>Бобинская</w:t>
      </w:r>
      <w:proofErr w:type="spellEnd"/>
      <w:r w:rsidRPr="0000781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сельская Дума РЕШИЛА:</w:t>
      </w:r>
    </w:p>
    <w:p w:rsidR="0000781D" w:rsidRPr="0000781D" w:rsidRDefault="0000781D" w:rsidP="0000781D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00781D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Внести изменения в Реестр муниципального имущества муниципального образования </w:t>
      </w:r>
      <w:proofErr w:type="spellStart"/>
      <w:r w:rsidRPr="0000781D">
        <w:rPr>
          <w:rFonts w:ascii="Times New Roman CYR" w:hAnsi="Times New Roman CYR" w:cs="Times New Roman CYR"/>
          <w:sz w:val="28"/>
          <w:szCs w:val="28"/>
          <w:lang w:eastAsia="ru-RU"/>
        </w:rPr>
        <w:t>Бобинское</w:t>
      </w:r>
      <w:proofErr w:type="spellEnd"/>
      <w:r w:rsidRPr="0000781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сельское поселение Слободского района Кировской области согласно приложению.</w:t>
      </w:r>
    </w:p>
    <w:p w:rsidR="0000781D" w:rsidRPr="0000781D" w:rsidRDefault="0000781D" w:rsidP="0000781D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00781D">
        <w:rPr>
          <w:rFonts w:ascii="Times New Roman CYR" w:hAnsi="Times New Roman CYR" w:cs="Times New Roman CYR"/>
          <w:sz w:val="28"/>
          <w:szCs w:val="28"/>
          <w:lang w:eastAsia="ru-RU"/>
        </w:rPr>
        <w:t xml:space="preserve">Исключить объект из Реестра муниципального имущества </w:t>
      </w:r>
      <w:proofErr w:type="spellStart"/>
      <w:r w:rsidRPr="0000781D">
        <w:rPr>
          <w:rFonts w:ascii="Times New Roman CYR" w:hAnsi="Times New Roman CYR" w:cs="Times New Roman CYR"/>
          <w:sz w:val="28"/>
          <w:szCs w:val="28"/>
          <w:lang w:eastAsia="ru-RU"/>
        </w:rPr>
        <w:t>Бобинского</w:t>
      </w:r>
      <w:proofErr w:type="spellEnd"/>
      <w:r w:rsidRPr="0000781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сельского поселения согласно Приложения 1.</w:t>
      </w:r>
    </w:p>
    <w:p w:rsidR="0000781D" w:rsidRPr="0000781D" w:rsidRDefault="0000781D" w:rsidP="0000781D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00781D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Включить в Реестр муниципального имущества </w:t>
      </w:r>
      <w:proofErr w:type="spellStart"/>
      <w:r w:rsidRPr="0000781D">
        <w:rPr>
          <w:rFonts w:ascii="Times New Roman CYR" w:hAnsi="Times New Roman CYR" w:cs="Times New Roman CYR"/>
          <w:sz w:val="28"/>
          <w:szCs w:val="28"/>
          <w:lang w:eastAsia="ru-RU"/>
        </w:rPr>
        <w:t>Бобинского</w:t>
      </w:r>
      <w:proofErr w:type="spellEnd"/>
      <w:r w:rsidRPr="0000781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сельского поселения согласно Приложения 2. </w:t>
      </w:r>
    </w:p>
    <w:p w:rsidR="0000781D" w:rsidRPr="0000781D" w:rsidRDefault="0000781D" w:rsidP="0000781D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00781D">
        <w:rPr>
          <w:sz w:val="28"/>
          <w:szCs w:val="28"/>
          <w:lang w:eastAsia="ru-RU"/>
        </w:rPr>
        <w:t xml:space="preserve">2. </w:t>
      </w:r>
      <w:r w:rsidRPr="0000781D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Опубликовать настоящее решение в официальном издании поселения </w:t>
      </w:r>
      <w:r w:rsidRPr="0000781D">
        <w:rPr>
          <w:sz w:val="28"/>
          <w:szCs w:val="28"/>
          <w:lang w:eastAsia="ru-RU"/>
        </w:rPr>
        <w:t>«</w:t>
      </w:r>
      <w:r w:rsidRPr="0000781D">
        <w:rPr>
          <w:rFonts w:ascii="Times New Roman CYR" w:hAnsi="Times New Roman CYR" w:cs="Times New Roman CYR"/>
          <w:sz w:val="28"/>
          <w:szCs w:val="28"/>
          <w:lang w:eastAsia="ru-RU"/>
        </w:rPr>
        <w:t>Информационный бюллетень</w:t>
      </w:r>
      <w:r w:rsidRPr="0000781D">
        <w:rPr>
          <w:sz w:val="28"/>
          <w:szCs w:val="28"/>
          <w:lang w:eastAsia="ru-RU"/>
        </w:rPr>
        <w:t>».</w:t>
      </w:r>
    </w:p>
    <w:p w:rsidR="0000781D" w:rsidRPr="0000781D" w:rsidRDefault="0000781D" w:rsidP="0000781D">
      <w:pPr>
        <w:suppressAutoHyphens w:val="0"/>
        <w:rPr>
          <w:lang w:eastAsia="ru-RU"/>
        </w:rPr>
      </w:pPr>
    </w:p>
    <w:p w:rsidR="0000781D" w:rsidRPr="0000781D" w:rsidRDefault="0000781D" w:rsidP="0000781D">
      <w:pPr>
        <w:suppressAutoHyphens w:val="0"/>
        <w:rPr>
          <w:lang w:eastAsia="ru-RU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44"/>
        <w:gridCol w:w="5096"/>
      </w:tblGrid>
      <w:tr w:rsidR="0000781D" w:rsidRPr="0000781D" w:rsidTr="0000781D">
        <w:tc>
          <w:tcPr>
            <w:tcW w:w="4444" w:type="dxa"/>
            <w:shd w:val="clear" w:color="auto" w:fill="auto"/>
          </w:tcPr>
          <w:p w:rsidR="0000781D" w:rsidRPr="0000781D" w:rsidRDefault="0000781D" w:rsidP="0000781D">
            <w:pPr>
              <w:widowControl w:val="0"/>
              <w:suppressAutoHyphens w:val="0"/>
              <w:spacing w:before="100" w:beforeAutospacing="1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00781D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Глава </w:t>
            </w:r>
            <w:proofErr w:type="spellStart"/>
            <w:r w:rsidRPr="0000781D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Бобинского</w:t>
            </w:r>
            <w:proofErr w:type="spellEnd"/>
          </w:p>
          <w:p w:rsidR="0000781D" w:rsidRPr="0000781D" w:rsidRDefault="0000781D" w:rsidP="0000781D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00781D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сельского поселения </w:t>
            </w:r>
          </w:p>
          <w:p w:rsidR="0000781D" w:rsidRPr="0000781D" w:rsidRDefault="0000781D" w:rsidP="0000781D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00781D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_____________</w:t>
            </w:r>
            <w:proofErr w:type="spellStart"/>
            <w:r w:rsidRPr="0000781D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С.А.Житников</w:t>
            </w:r>
            <w:proofErr w:type="spellEnd"/>
            <w:r w:rsidRPr="0000781D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5096" w:type="dxa"/>
            <w:shd w:val="clear" w:color="auto" w:fill="auto"/>
            <w:vAlign w:val="bottom"/>
          </w:tcPr>
          <w:p w:rsidR="0000781D" w:rsidRPr="0000781D" w:rsidRDefault="0000781D" w:rsidP="0000781D">
            <w:pPr>
              <w:widowControl w:val="0"/>
              <w:spacing w:before="100" w:beforeAutospacing="1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00781D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                 Зам. председателя </w:t>
            </w:r>
            <w:proofErr w:type="spellStart"/>
            <w:r w:rsidRPr="0000781D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Бобинской</w:t>
            </w:r>
            <w:proofErr w:type="spellEnd"/>
          </w:p>
          <w:p w:rsidR="0000781D" w:rsidRPr="0000781D" w:rsidRDefault="0000781D" w:rsidP="0000781D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00781D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                 сельской Думы</w:t>
            </w:r>
          </w:p>
          <w:p w:rsidR="0000781D" w:rsidRPr="0000781D" w:rsidRDefault="0000781D" w:rsidP="0000781D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00781D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                 _____________ М.В. Лещина</w:t>
            </w:r>
          </w:p>
        </w:tc>
      </w:tr>
    </w:tbl>
    <w:p w:rsidR="0000781D" w:rsidRPr="0000781D" w:rsidRDefault="0000781D" w:rsidP="0000781D">
      <w:pPr>
        <w:suppressAutoHyphens w:val="0"/>
        <w:rPr>
          <w:sz w:val="28"/>
          <w:szCs w:val="28"/>
          <w:lang w:eastAsia="ru-RU"/>
        </w:rPr>
      </w:pPr>
    </w:p>
    <w:p w:rsidR="0000781D" w:rsidRDefault="0000781D">
      <w:pPr>
        <w:suppressAutoHyphens w:val="0"/>
        <w:spacing w:after="200" w:line="276" w:lineRule="auto"/>
        <w:rPr>
          <w:sz w:val="28"/>
          <w:szCs w:val="28"/>
          <w:lang w:eastAsia="ru-RU"/>
        </w:rPr>
        <w:sectPr w:rsidR="0000781D" w:rsidSect="0000781D">
          <w:footerReference w:type="even" r:id="rId21"/>
          <w:footerReference w:type="default" r:id="rId2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0781D" w:rsidRPr="0000781D" w:rsidRDefault="0000781D" w:rsidP="0000781D">
      <w:pPr>
        <w:suppressAutoHyphens w:val="0"/>
        <w:ind w:left="9204" w:firstLine="708"/>
        <w:rPr>
          <w:sz w:val="28"/>
          <w:szCs w:val="28"/>
          <w:lang w:eastAsia="ru-RU"/>
        </w:rPr>
      </w:pPr>
      <w:r w:rsidRPr="0000781D">
        <w:rPr>
          <w:sz w:val="28"/>
          <w:szCs w:val="28"/>
          <w:lang w:eastAsia="ru-RU"/>
        </w:rPr>
        <w:lastRenderedPageBreak/>
        <w:t>Приложение 1</w:t>
      </w:r>
    </w:p>
    <w:p w:rsidR="0000781D" w:rsidRPr="0000781D" w:rsidRDefault="0000781D" w:rsidP="0000781D">
      <w:pPr>
        <w:suppressAutoHyphens w:val="0"/>
        <w:rPr>
          <w:sz w:val="28"/>
          <w:szCs w:val="28"/>
          <w:lang w:eastAsia="ru-RU"/>
        </w:rPr>
      </w:pP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  <w:t xml:space="preserve">к решению </w:t>
      </w:r>
      <w:proofErr w:type="spellStart"/>
      <w:r w:rsidRPr="0000781D">
        <w:rPr>
          <w:sz w:val="28"/>
          <w:szCs w:val="28"/>
          <w:lang w:eastAsia="ru-RU"/>
        </w:rPr>
        <w:t>Бобинской</w:t>
      </w:r>
      <w:proofErr w:type="spellEnd"/>
      <w:r w:rsidRPr="0000781D">
        <w:rPr>
          <w:sz w:val="28"/>
          <w:szCs w:val="28"/>
          <w:lang w:eastAsia="ru-RU"/>
        </w:rPr>
        <w:t xml:space="preserve"> сельской Думы</w:t>
      </w:r>
    </w:p>
    <w:p w:rsidR="0000781D" w:rsidRPr="0000781D" w:rsidRDefault="0000781D" w:rsidP="0000781D">
      <w:pPr>
        <w:suppressAutoHyphens w:val="0"/>
        <w:rPr>
          <w:sz w:val="28"/>
          <w:szCs w:val="28"/>
          <w:lang w:eastAsia="ru-RU"/>
        </w:rPr>
      </w:pP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  <w:t xml:space="preserve">от </w:t>
      </w:r>
      <w:proofErr w:type="gramStart"/>
      <w:r w:rsidRPr="0000781D">
        <w:rPr>
          <w:sz w:val="28"/>
          <w:szCs w:val="28"/>
          <w:lang w:eastAsia="ru-RU"/>
        </w:rPr>
        <w:t>22.05.2025  №</w:t>
      </w:r>
      <w:proofErr w:type="gramEnd"/>
      <w:r w:rsidRPr="0000781D">
        <w:rPr>
          <w:sz w:val="28"/>
          <w:szCs w:val="28"/>
          <w:lang w:eastAsia="ru-RU"/>
        </w:rPr>
        <w:t xml:space="preserve"> 29/144</w:t>
      </w:r>
    </w:p>
    <w:p w:rsidR="0000781D" w:rsidRPr="0000781D" w:rsidRDefault="0000781D" w:rsidP="0000781D">
      <w:pPr>
        <w:suppressAutoHyphens w:val="0"/>
        <w:rPr>
          <w:sz w:val="28"/>
          <w:szCs w:val="28"/>
          <w:lang w:eastAsia="ru-RU"/>
        </w:rPr>
      </w:pPr>
    </w:p>
    <w:p w:rsidR="0000781D" w:rsidRPr="0000781D" w:rsidRDefault="0000781D" w:rsidP="0000781D">
      <w:pPr>
        <w:suppressAutoHyphens w:val="0"/>
        <w:rPr>
          <w:sz w:val="28"/>
          <w:szCs w:val="28"/>
          <w:lang w:eastAsia="ru-RU"/>
        </w:rPr>
      </w:pPr>
    </w:p>
    <w:p w:rsidR="0000781D" w:rsidRPr="0000781D" w:rsidRDefault="0000781D" w:rsidP="0000781D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2268"/>
        <w:gridCol w:w="3104"/>
        <w:gridCol w:w="1432"/>
        <w:gridCol w:w="1701"/>
      </w:tblGrid>
      <w:tr w:rsidR="0000781D" w:rsidRPr="0000781D" w:rsidTr="0000781D">
        <w:trPr>
          <w:trHeight w:val="470"/>
        </w:trPr>
        <w:tc>
          <w:tcPr>
            <w:tcW w:w="567" w:type="dxa"/>
            <w:shd w:val="clear" w:color="auto" w:fill="auto"/>
            <w:vAlign w:val="bottom"/>
          </w:tcPr>
          <w:p w:rsidR="0000781D" w:rsidRPr="0000781D" w:rsidRDefault="0000781D" w:rsidP="0000781D">
            <w:pPr>
              <w:suppressAutoHyphens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00781D">
              <w:rPr>
                <w:bCs/>
                <w:iCs/>
                <w:sz w:val="20"/>
                <w:szCs w:val="20"/>
                <w:lang w:eastAsia="ru-RU"/>
              </w:rPr>
              <w:t>№</w:t>
            </w:r>
          </w:p>
          <w:p w:rsidR="0000781D" w:rsidRPr="0000781D" w:rsidRDefault="0000781D" w:rsidP="0000781D">
            <w:pPr>
              <w:suppressAutoHyphens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00781D">
              <w:rPr>
                <w:bCs/>
                <w:i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00781D" w:rsidRPr="0000781D" w:rsidRDefault="0000781D" w:rsidP="0000781D">
            <w:pPr>
              <w:suppressAutoHyphens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00781D">
              <w:rPr>
                <w:bCs/>
                <w:iCs/>
                <w:sz w:val="20"/>
                <w:szCs w:val="20"/>
                <w:lang w:eastAsia="ru-RU"/>
              </w:rPr>
              <w:t>Наименование  объекта</w:t>
            </w:r>
            <w:proofErr w:type="gramEnd"/>
          </w:p>
          <w:p w:rsidR="0000781D" w:rsidRPr="0000781D" w:rsidRDefault="0000781D" w:rsidP="0000781D">
            <w:pPr>
              <w:suppressAutoHyphens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00781D" w:rsidRPr="0000781D" w:rsidRDefault="0000781D" w:rsidP="0000781D">
            <w:pPr>
              <w:suppressAutoHyphens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00781D">
              <w:rPr>
                <w:bCs/>
                <w:iCs/>
                <w:sz w:val="20"/>
                <w:szCs w:val="20"/>
                <w:lang w:eastAsia="ru-RU"/>
              </w:rPr>
              <w:t>Балансовая</w:t>
            </w:r>
          </w:p>
          <w:p w:rsidR="0000781D" w:rsidRPr="0000781D" w:rsidRDefault="0000781D" w:rsidP="0000781D">
            <w:pPr>
              <w:suppressAutoHyphens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00781D">
              <w:rPr>
                <w:bCs/>
                <w:iCs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3104" w:type="dxa"/>
            <w:shd w:val="clear" w:color="auto" w:fill="auto"/>
            <w:vAlign w:val="bottom"/>
          </w:tcPr>
          <w:p w:rsidR="0000781D" w:rsidRPr="0000781D" w:rsidRDefault="0000781D" w:rsidP="0000781D">
            <w:pPr>
              <w:suppressAutoHyphens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00781D">
              <w:rPr>
                <w:bCs/>
                <w:iCs/>
                <w:sz w:val="20"/>
                <w:szCs w:val="20"/>
                <w:lang w:eastAsia="ru-RU"/>
              </w:rPr>
              <w:t>Паспорт транспортного средства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00781D" w:rsidRPr="0000781D" w:rsidRDefault="0000781D" w:rsidP="0000781D">
            <w:pPr>
              <w:suppressAutoHyphens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00781D">
              <w:rPr>
                <w:bCs/>
                <w:iCs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0781D" w:rsidRPr="0000781D" w:rsidRDefault="0000781D" w:rsidP="0000781D">
            <w:pPr>
              <w:suppressAutoHyphens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00781D">
              <w:rPr>
                <w:bCs/>
                <w:iCs/>
                <w:sz w:val="20"/>
                <w:szCs w:val="20"/>
                <w:lang w:eastAsia="ru-RU"/>
              </w:rPr>
              <w:t>Остаточная стоимость</w:t>
            </w:r>
          </w:p>
        </w:tc>
      </w:tr>
      <w:tr w:rsidR="0000781D" w:rsidRPr="0000781D" w:rsidTr="0000781D">
        <w:tc>
          <w:tcPr>
            <w:tcW w:w="567" w:type="dxa"/>
            <w:shd w:val="clear" w:color="auto" w:fill="auto"/>
            <w:vAlign w:val="bottom"/>
          </w:tcPr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  <w:r w:rsidRPr="0000781D">
              <w:rPr>
                <w:lang w:eastAsia="ru-RU"/>
              </w:rPr>
              <w:t>1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  <w:r w:rsidRPr="0000781D">
              <w:rPr>
                <w:lang w:eastAsia="ru-RU"/>
              </w:rPr>
              <w:t>УАЗ PATRIOT гос.№Х557ОС43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  <w:r w:rsidRPr="0000781D">
              <w:rPr>
                <w:lang w:eastAsia="ru-RU"/>
              </w:rPr>
              <w:t>634667,0</w:t>
            </w:r>
          </w:p>
        </w:tc>
        <w:tc>
          <w:tcPr>
            <w:tcW w:w="3104" w:type="dxa"/>
            <w:shd w:val="clear" w:color="auto" w:fill="auto"/>
            <w:vAlign w:val="bottom"/>
          </w:tcPr>
          <w:p w:rsidR="0000781D" w:rsidRPr="0000781D" w:rsidRDefault="0000781D" w:rsidP="0000781D">
            <w:pPr>
              <w:suppressAutoHyphens w:val="0"/>
              <w:rPr>
                <w:lang w:eastAsia="ru-RU"/>
              </w:rPr>
            </w:pPr>
            <w:r w:rsidRPr="0000781D">
              <w:rPr>
                <w:lang w:eastAsia="ru-RU"/>
              </w:rPr>
              <w:t>ТС серии 73НР №038446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  <w:r w:rsidRPr="0000781D">
              <w:rPr>
                <w:lang w:eastAsia="ru-RU"/>
              </w:rPr>
              <w:t>2014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  <w:r w:rsidRPr="0000781D">
              <w:rPr>
                <w:lang w:eastAsia="ru-RU"/>
              </w:rPr>
              <w:t>0,00</w:t>
            </w:r>
          </w:p>
        </w:tc>
      </w:tr>
    </w:tbl>
    <w:p w:rsidR="0000781D" w:rsidRPr="0000781D" w:rsidRDefault="0000781D" w:rsidP="0000781D">
      <w:pPr>
        <w:suppressAutoHyphens w:val="0"/>
        <w:rPr>
          <w:u w:val="single"/>
          <w:lang w:eastAsia="ru-RU"/>
        </w:rPr>
      </w:pPr>
    </w:p>
    <w:p w:rsidR="0000781D" w:rsidRPr="0000781D" w:rsidRDefault="0000781D" w:rsidP="0000781D">
      <w:pPr>
        <w:suppressAutoHyphens w:val="0"/>
        <w:rPr>
          <w:u w:val="single"/>
          <w:lang w:eastAsia="ru-RU"/>
        </w:rPr>
      </w:pPr>
    </w:p>
    <w:p w:rsidR="0000781D" w:rsidRPr="0000781D" w:rsidRDefault="0000781D" w:rsidP="0000781D">
      <w:pPr>
        <w:suppressAutoHyphens w:val="0"/>
        <w:rPr>
          <w:u w:val="single"/>
          <w:lang w:eastAsia="ru-RU"/>
        </w:rPr>
      </w:pPr>
    </w:p>
    <w:p w:rsidR="0000781D" w:rsidRPr="0000781D" w:rsidRDefault="0000781D" w:rsidP="0000781D">
      <w:pPr>
        <w:suppressAutoHyphens w:val="0"/>
        <w:ind w:left="9204" w:firstLine="708"/>
        <w:rPr>
          <w:sz w:val="28"/>
          <w:szCs w:val="28"/>
          <w:lang w:eastAsia="ru-RU"/>
        </w:rPr>
      </w:pPr>
      <w:r w:rsidRPr="0000781D">
        <w:rPr>
          <w:sz w:val="28"/>
          <w:szCs w:val="28"/>
          <w:lang w:eastAsia="ru-RU"/>
        </w:rPr>
        <w:t>Приложение 2</w:t>
      </w:r>
    </w:p>
    <w:p w:rsidR="0000781D" w:rsidRPr="0000781D" w:rsidRDefault="0000781D" w:rsidP="0000781D">
      <w:pPr>
        <w:suppressAutoHyphens w:val="0"/>
        <w:rPr>
          <w:sz w:val="28"/>
          <w:szCs w:val="28"/>
          <w:lang w:eastAsia="ru-RU"/>
        </w:rPr>
      </w:pP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  <w:t xml:space="preserve">к решению </w:t>
      </w:r>
      <w:proofErr w:type="spellStart"/>
      <w:r w:rsidRPr="0000781D">
        <w:rPr>
          <w:sz w:val="28"/>
          <w:szCs w:val="28"/>
          <w:lang w:eastAsia="ru-RU"/>
        </w:rPr>
        <w:t>Бобинской</w:t>
      </w:r>
      <w:proofErr w:type="spellEnd"/>
      <w:r w:rsidRPr="0000781D">
        <w:rPr>
          <w:sz w:val="28"/>
          <w:szCs w:val="28"/>
          <w:lang w:eastAsia="ru-RU"/>
        </w:rPr>
        <w:t xml:space="preserve"> сельской Думы</w:t>
      </w:r>
    </w:p>
    <w:p w:rsidR="0000781D" w:rsidRPr="0000781D" w:rsidRDefault="0000781D" w:rsidP="0000781D">
      <w:pPr>
        <w:suppressAutoHyphens w:val="0"/>
        <w:rPr>
          <w:sz w:val="28"/>
          <w:szCs w:val="28"/>
          <w:lang w:eastAsia="ru-RU"/>
        </w:rPr>
      </w:pP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  <w:t xml:space="preserve">от </w:t>
      </w:r>
      <w:proofErr w:type="gramStart"/>
      <w:r w:rsidRPr="0000781D">
        <w:rPr>
          <w:sz w:val="28"/>
          <w:szCs w:val="28"/>
          <w:lang w:eastAsia="ru-RU"/>
        </w:rPr>
        <w:t>22.05.2025  №</w:t>
      </w:r>
      <w:proofErr w:type="gramEnd"/>
      <w:r w:rsidRPr="0000781D">
        <w:rPr>
          <w:sz w:val="28"/>
          <w:szCs w:val="28"/>
          <w:lang w:eastAsia="ru-RU"/>
        </w:rPr>
        <w:t xml:space="preserve"> 29/144</w:t>
      </w:r>
    </w:p>
    <w:p w:rsidR="0000781D" w:rsidRPr="0000781D" w:rsidRDefault="0000781D" w:rsidP="0000781D">
      <w:pPr>
        <w:suppressAutoHyphens w:val="0"/>
        <w:jc w:val="right"/>
        <w:rPr>
          <w:u w:val="single"/>
          <w:lang w:eastAsia="ru-RU"/>
        </w:rPr>
      </w:pPr>
    </w:p>
    <w:p w:rsidR="0000781D" w:rsidRPr="0000781D" w:rsidRDefault="0000781D" w:rsidP="0000781D">
      <w:pPr>
        <w:suppressAutoHyphens w:val="0"/>
        <w:jc w:val="right"/>
        <w:rPr>
          <w:u w:val="single"/>
          <w:lang w:eastAsia="ru-RU"/>
        </w:rPr>
      </w:pPr>
    </w:p>
    <w:p w:rsidR="0000781D" w:rsidRPr="0000781D" w:rsidRDefault="0000781D" w:rsidP="0000781D">
      <w:pPr>
        <w:suppressAutoHyphens w:val="0"/>
        <w:jc w:val="right"/>
        <w:rPr>
          <w:u w:val="single"/>
          <w:lang w:eastAsia="ru-RU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6621"/>
        <w:gridCol w:w="1418"/>
        <w:gridCol w:w="1417"/>
        <w:gridCol w:w="1276"/>
        <w:gridCol w:w="2126"/>
        <w:gridCol w:w="1495"/>
      </w:tblGrid>
      <w:tr w:rsidR="0000781D" w:rsidRPr="0000781D" w:rsidTr="0000781D">
        <w:tc>
          <w:tcPr>
            <w:tcW w:w="1000" w:type="dxa"/>
            <w:shd w:val="clear" w:color="auto" w:fill="auto"/>
          </w:tcPr>
          <w:p w:rsidR="0000781D" w:rsidRPr="0000781D" w:rsidRDefault="0000781D" w:rsidP="0000781D">
            <w:pPr>
              <w:suppressAutoHyphens w:val="0"/>
              <w:jc w:val="center"/>
              <w:rPr>
                <w:b/>
                <w:lang w:eastAsia="ru-RU"/>
              </w:rPr>
            </w:pPr>
            <w:r w:rsidRPr="0000781D">
              <w:rPr>
                <w:b/>
                <w:lang w:eastAsia="ru-RU"/>
              </w:rPr>
              <w:t>№п\п</w:t>
            </w:r>
          </w:p>
        </w:tc>
        <w:tc>
          <w:tcPr>
            <w:tcW w:w="6621" w:type="dxa"/>
            <w:shd w:val="clear" w:color="auto" w:fill="auto"/>
          </w:tcPr>
          <w:p w:rsidR="0000781D" w:rsidRPr="0000781D" w:rsidRDefault="0000781D" w:rsidP="0000781D">
            <w:pPr>
              <w:suppressAutoHyphens w:val="0"/>
              <w:jc w:val="center"/>
              <w:rPr>
                <w:b/>
                <w:lang w:eastAsia="ru-RU"/>
              </w:rPr>
            </w:pPr>
            <w:r w:rsidRPr="0000781D">
              <w:rPr>
                <w:b/>
                <w:lang w:eastAsia="ru-RU"/>
              </w:rPr>
              <w:t>Наименование объекта</w:t>
            </w:r>
          </w:p>
        </w:tc>
        <w:tc>
          <w:tcPr>
            <w:tcW w:w="1418" w:type="dxa"/>
            <w:shd w:val="clear" w:color="auto" w:fill="auto"/>
          </w:tcPr>
          <w:p w:rsidR="0000781D" w:rsidRPr="0000781D" w:rsidRDefault="0000781D" w:rsidP="0000781D">
            <w:pPr>
              <w:suppressAutoHyphens w:val="0"/>
              <w:jc w:val="center"/>
              <w:rPr>
                <w:b/>
                <w:lang w:eastAsia="ru-RU"/>
              </w:rPr>
            </w:pPr>
            <w:r w:rsidRPr="0000781D">
              <w:rPr>
                <w:b/>
                <w:lang w:eastAsia="ru-RU"/>
              </w:rPr>
              <w:t>Покрытие</w:t>
            </w:r>
          </w:p>
        </w:tc>
        <w:tc>
          <w:tcPr>
            <w:tcW w:w="1417" w:type="dxa"/>
            <w:shd w:val="clear" w:color="auto" w:fill="auto"/>
          </w:tcPr>
          <w:p w:rsidR="0000781D" w:rsidRPr="0000781D" w:rsidRDefault="0000781D" w:rsidP="0000781D">
            <w:pPr>
              <w:suppressAutoHyphens w:val="0"/>
              <w:jc w:val="center"/>
              <w:rPr>
                <w:b/>
                <w:lang w:eastAsia="ru-RU"/>
              </w:rPr>
            </w:pPr>
            <w:r w:rsidRPr="0000781D">
              <w:rPr>
                <w:b/>
                <w:lang w:eastAsia="ru-RU"/>
              </w:rPr>
              <w:t>Протяженность</w:t>
            </w:r>
          </w:p>
          <w:p w:rsidR="0000781D" w:rsidRPr="0000781D" w:rsidRDefault="0000781D" w:rsidP="0000781D">
            <w:pPr>
              <w:suppressAutoHyphens w:val="0"/>
              <w:jc w:val="center"/>
              <w:rPr>
                <w:b/>
                <w:lang w:eastAsia="ru-RU"/>
              </w:rPr>
            </w:pPr>
            <w:r w:rsidRPr="0000781D">
              <w:rPr>
                <w:b/>
                <w:lang w:eastAsia="ru-RU"/>
              </w:rPr>
              <w:t xml:space="preserve">(м) </w:t>
            </w:r>
          </w:p>
        </w:tc>
        <w:tc>
          <w:tcPr>
            <w:tcW w:w="1276" w:type="dxa"/>
            <w:shd w:val="clear" w:color="auto" w:fill="auto"/>
          </w:tcPr>
          <w:p w:rsidR="0000781D" w:rsidRPr="0000781D" w:rsidRDefault="0000781D" w:rsidP="0000781D">
            <w:pPr>
              <w:suppressAutoHyphens w:val="0"/>
              <w:jc w:val="center"/>
              <w:rPr>
                <w:b/>
                <w:lang w:eastAsia="ru-RU"/>
              </w:rPr>
            </w:pPr>
            <w:r w:rsidRPr="0000781D">
              <w:rPr>
                <w:b/>
                <w:lang w:val="en-US" w:eastAsia="ru-RU"/>
              </w:rPr>
              <w:t>S</w:t>
            </w:r>
            <w:r w:rsidRPr="0000781D">
              <w:rPr>
                <w:b/>
                <w:lang w:eastAsia="ru-RU"/>
              </w:rPr>
              <w:t xml:space="preserve"> (</w:t>
            </w:r>
            <w:proofErr w:type="spellStart"/>
            <w:r w:rsidRPr="0000781D">
              <w:rPr>
                <w:b/>
                <w:lang w:eastAsia="ru-RU"/>
              </w:rPr>
              <w:t>кв.м</w:t>
            </w:r>
            <w:proofErr w:type="spellEnd"/>
            <w:r w:rsidRPr="0000781D">
              <w:rPr>
                <w:b/>
                <w:lang w:eastAsia="ru-RU"/>
              </w:rPr>
              <w:t>.)</w:t>
            </w:r>
          </w:p>
        </w:tc>
        <w:tc>
          <w:tcPr>
            <w:tcW w:w="2126" w:type="dxa"/>
            <w:shd w:val="clear" w:color="auto" w:fill="auto"/>
          </w:tcPr>
          <w:p w:rsidR="0000781D" w:rsidRPr="0000781D" w:rsidRDefault="0000781D" w:rsidP="0000781D">
            <w:pPr>
              <w:suppressAutoHyphens w:val="0"/>
              <w:jc w:val="center"/>
              <w:rPr>
                <w:b/>
                <w:lang w:eastAsia="ru-RU"/>
              </w:rPr>
            </w:pPr>
            <w:r w:rsidRPr="0000781D">
              <w:rPr>
                <w:b/>
                <w:lang w:eastAsia="ru-RU"/>
              </w:rPr>
              <w:t>Кадастровая стоимость</w:t>
            </w:r>
          </w:p>
        </w:tc>
        <w:tc>
          <w:tcPr>
            <w:tcW w:w="1495" w:type="dxa"/>
            <w:shd w:val="clear" w:color="auto" w:fill="auto"/>
          </w:tcPr>
          <w:p w:rsidR="0000781D" w:rsidRPr="0000781D" w:rsidRDefault="0000781D" w:rsidP="0000781D">
            <w:pPr>
              <w:suppressAutoHyphens w:val="0"/>
              <w:jc w:val="center"/>
              <w:rPr>
                <w:b/>
                <w:lang w:eastAsia="ru-RU"/>
              </w:rPr>
            </w:pPr>
            <w:r w:rsidRPr="0000781D">
              <w:rPr>
                <w:b/>
                <w:lang w:eastAsia="ru-RU"/>
              </w:rPr>
              <w:t>Остаточная стоимость</w:t>
            </w:r>
          </w:p>
        </w:tc>
      </w:tr>
      <w:tr w:rsidR="0000781D" w:rsidRPr="0000781D" w:rsidTr="0000781D">
        <w:tc>
          <w:tcPr>
            <w:tcW w:w="1000" w:type="dxa"/>
            <w:shd w:val="clear" w:color="auto" w:fill="auto"/>
          </w:tcPr>
          <w:p w:rsidR="0000781D" w:rsidRPr="0000781D" w:rsidRDefault="0000781D" w:rsidP="0000781D">
            <w:pPr>
              <w:suppressAutoHyphens w:val="0"/>
              <w:jc w:val="center"/>
              <w:rPr>
                <w:b/>
                <w:lang w:eastAsia="ru-RU"/>
              </w:rPr>
            </w:pPr>
            <w:r w:rsidRPr="0000781D">
              <w:rPr>
                <w:b/>
                <w:lang w:eastAsia="ru-RU"/>
              </w:rPr>
              <w:t>1</w:t>
            </w:r>
          </w:p>
        </w:tc>
        <w:tc>
          <w:tcPr>
            <w:tcW w:w="6621" w:type="dxa"/>
            <w:shd w:val="clear" w:color="auto" w:fill="auto"/>
          </w:tcPr>
          <w:p w:rsidR="0000781D" w:rsidRPr="0000781D" w:rsidRDefault="0000781D" w:rsidP="0000781D">
            <w:pPr>
              <w:suppressAutoHyphens w:val="0"/>
              <w:jc w:val="center"/>
              <w:rPr>
                <w:b/>
                <w:lang w:eastAsia="ru-RU"/>
              </w:rPr>
            </w:pPr>
            <w:r w:rsidRPr="0000781D">
              <w:rPr>
                <w:b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0781D" w:rsidRPr="0000781D" w:rsidRDefault="0000781D" w:rsidP="0000781D">
            <w:pPr>
              <w:suppressAutoHyphens w:val="0"/>
              <w:jc w:val="center"/>
              <w:rPr>
                <w:b/>
                <w:lang w:eastAsia="ru-RU"/>
              </w:rPr>
            </w:pPr>
            <w:r w:rsidRPr="0000781D">
              <w:rPr>
                <w:b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00781D" w:rsidRPr="0000781D" w:rsidRDefault="0000781D" w:rsidP="0000781D">
            <w:pPr>
              <w:suppressAutoHyphens w:val="0"/>
              <w:jc w:val="center"/>
              <w:rPr>
                <w:b/>
                <w:lang w:eastAsia="ru-RU"/>
              </w:rPr>
            </w:pPr>
            <w:r w:rsidRPr="0000781D">
              <w:rPr>
                <w:b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0781D" w:rsidRPr="0000781D" w:rsidRDefault="0000781D" w:rsidP="0000781D">
            <w:pPr>
              <w:suppressAutoHyphens w:val="0"/>
              <w:jc w:val="center"/>
              <w:rPr>
                <w:b/>
                <w:lang w:eastAsia="ru-RU"/>
              </w:rPr>
            </w:pPr>
            <w:r w:rsidRPr="0000781D">
              <w:rPr>
                <w:b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00781D" w:rsidRPr="0000781D" w:rsidRDefault="0000781D" w:rsidP="0000781D">
            <w:pPr>
              <w:suppressAutoHyphens w:val="0"/>
              <w:jc w:val="center"/>
              <w:rPr>
                <w:b/>
                <w:lang w:eastAsia="ru-RU"/>
              </w:rPr>
            </w:pPr>
            <w:r w:rsidRPr="0000781D">
              <w:rPr>
                <w:b/>
                <w:lang w:eastAsia="ru-RU"/>
              </w:rPr>
              <w:t>6</w:t>
            </w:r>
          </w:p>
        </w:tc>
        <w:tc>
          <w:tcPr>
            <w:tcW w:w="1495" w:type="dxa"/>
            <w:shd w:val="clear" w:color="auto" w:fill="auto"/>
          </w:tcPr>
          <w:p w:rsidR="0000781D" w:rsidRPr="0000781D" w:rsidRDefault="0000781D" w:rsidP="0000781D">
            <w:pPr>
              <w:suppressAutoHyphens w:val="0"/>
              <w:jc w:val="center"/>
              <w:rPr>
                <w:b/>
                <w:lang w:eastAsia="ru-RU"/>
              </w:rPr>
            </w:pPr>
            <w:r w:rsidRPr="0000781D">
              <w:rPr>
                <w:b/>
                <w:lang w:eastAsia="ru-RU"/>
              </w:rPr>
              <w:t>7</w:t>
            </w:r>
          </w:p>
        </w:tc>
      </w:tr>
      <w:tr w:rsidR="0000781D" w:rsidRPr="0000781D" w:rsidTr="0000781D">
        <w:tc>
          <w:tcPr>
            <w:tcW w:w="1000" w:type="dxa"/>
            <w:shd w:val="clear" w:color="auto" w:fill="auto"/>
          </w:tcPr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621" w:type="dxa"/>
            <w:shd w:val="clear" w:color="auto" w:fill="auto"/>
            <w:vAlign w:val="center"/>
          </w:tcPr>
          <w:p w:rsidR="0000781D" w:rsidRPr="0000781D" w:rsidRDefault="0000781D" w:rsidP="0000781D">
            <w:pPr>
              <w:suppressAutoHyphens w:val="0"/>
              <w:rPr>
                <w:lang w:eastAsia="ru-RU"/>
              </w:rPr>
            </w:pPr>
            <w:r w:rsidRPr="0000781D">
              <w:rPr>
                <w:lang w:eastAsia="ru-RU"/>
              </w:rPr>
              <w:t>Земельный участок 43:30:380101:1142 СДТ «Шинник-6»</w:t>
            </w:r>
          </w:p>
        </w:tc>
        <w:tc>
          <w:tcPr>
            <w:tcW w:w="1418" w:type="dxa"/>
            <w:shd w:val="clear" w:color="auto" w:fill="auto"/>
          </w:tcPr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  <w:r w:rsidRPr="0000781D">
              <w:rPr>
                <w:lang w:eastAsia="ru-RU"/>
              </w:rPr>
              <w:t>920</w:t>
            </w:r>
          </w:p>
        </w:tc>
        <w:tc>
          <w:tcPr>
            <w:tcW w:w="2126" w:type="dxa"/>
            <w:shd w:val="clear" w:color="auto" w:fill="auto"/>
          </w:tcPr>
          <w:p w:rsidR="0000781D" w:rsidRPr="0000781D" w:rsidRDefault="0000781D" w:rsidP="0000781D">
            <w:pPr>
              <w:suppressAutoHyphens w:val="0"/>
              <w:rPr>
                <w:lang w:eastAsia="ru-RU"/>
              </w:rPr>
            </w:pPr>
            <w:r w:rsidRPr="0000781D">
              <w:rPr>
                <w:color w:val="000000"/>
                <w:shd w:val="clear" w:color="auto" w:fill="F8F9FA"/>
                <w:lang w:eastAsia="ru-RU"/>
              </w:rPr>
              <w:t>38375,04 руб.</w:t>
            </w:r>
          </w:p>
        </w:tc>
        <w:tc>
          <w:tcPr>
            <w:tcW w:w="1495" w:type="dxa"/>
            <w:shd w:val="clear" w:color="auto" w:fill="auto"/>
          </w:tcPr>
          <w:p w:rsidR="0000781D" w:rsidRPr="0000781D" w:rsidRDefault="0000781D" w:rsidP="0000781D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00781D" w:rsidRPr="0000781D" w:rsidRDefault="0000781D" w:rsidP="0000781D">
      <w:pPr>
        <w:suppressAutoHyphens w:val="0"/>
        <w:jc w:val="both"/>
        <w:rPr>
          <w:u w:val="single"/>
          <w:lang w:eastAsia="ru-RU"/>
        </w:rPr>
      </w:pPr>
    </w:p>
    <w:p w:rsidR="0000781D" w:rsidRDefault="0000781D">
      <w:pPr>
        <w:suppressAutoHyphens w:val="0"/>
        <w:spacing w:after="200" w:line="276" w:lineRule="auto"/>
        <w:sectPr w:rsidR="0000781D" w:rsidSect="0000781D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>
        <w:br w:type="page"/>
      </w:r>
    </w:p>
    <w:p w:rsidR="0000781D" w:rsidRPr="0000781D" w:rsidRDefault="0000781D" w:rsidP="0000781D">
      <w:pPr>
        <w:tabs>
          <w:tab w:val="left" w:pos="720"/>
          <w:tab w:val="left" w:pos="1260"/>
          <w:tab w:val="left" w:pos="2340"/>
        </w:tabs>
        <w:suppressAutoHyphens w:val="0"/>
        <w:jc w:val="center"/>
        <w:rPr>
          <w:lang w:eastAsia="ru-RU"/>
        </w:rPr>
      </w:pPr>
      <w:r w:rsidRPr="0000781D">
        <w:rPr>
          <w:lang w:eastAsia="ru-RU"/>
        </w:rPr>
        <w:lastRenderedPageBreak/>
        <w:t xml:space="preserve">  </w:t>
      </w:r>
      <w:r w:rsidRPr="0000781D">
        <w:rPr>
          <w:noProof/>
          <w:lang w:eastAsia="ru-RU"/>
        </w:rPr>
        <w:drawing>
          <wp:inline distT="0" distB="0" distL="0" distR="0" wp14:anchorId="2A6A8225" wp14:editId="530F9EFB">
            <wp:extent cx="595630" cy="755015"/>
            <wp:effectExtent l="0" t="0" r="0" b="6985"/>
            <wp:docPr id="27" name="Рисунок 27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81D" w:rsidRPr="0000781D" w:rsidRDefault="0000781D" w:rsidP="0000781D">
      <w:pPr>
        <w:suppressAutoHyphens w:val="0"/>
        <w:rPr>
          <w:b/>
          <w:sz w:val="28"/>
          <w:szCs w:val="28"/>
          <w:lang w:eastAsia="ru-RU"/>
        </w:rPr>
      </w:pPr>
    </w:p>
    <w:p w:rsidR="0000781D" w:rsidRPr="0000781D" w:rsidRDefault="0000781D" w:rsidP="0000781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0781D">
        <w:rPr>
          <w:b/>
          <w:sz w:val="28"/>
          <w:szCs w:val="28"/>
          <w:lang w:eastAsia="ru-RU"/>
        </w:rPr>
        <w:t>БОБИНСКАЯ СЕЛЬСКАЯ ДУМА</w:t>
      </w:r>
    </w:p>
    <w:p w:rsidR="0000781D" w:rsidRPr="0000781D" w:rsidRDefault="0000781D" w:rsidP="0000781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00781D" w:rsidRPr="0000781D" w:rsidRDefault="0000781D" w:rsidP="0000781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0781D">
        <w:rPr>
          <w:b/>
          <w:sz w:val="28"/>
          <w:szCs w:val="28"/>
          <w:lang w:eastAsia="ru-RU"/>
        </w:rPr>
        <w:t>СЛОБОДСКОГО РАЙОНА КИРОВСКОЙ ОБЛАСТИ</w:t>
      </w:r>
    </w:p>
    <w:p w:rsidR="0000781D" w:rsidRPr="0000781D" w:rsidRDefault="0000781D" w:rsidP="0000781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00781D" w:rsidRPr="0000781D" w:rsidRDefault="0000781D" w:rsidP="0000781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0781D">
        <w:rPr>
          <w:b/>
          <w:sz w:val="28"/>
          <w:szCs w:val="28"/>
          <w:lang w:eastAsia="ru-RU"/>
        </w:rPr>
        <w:t>ПЯТОГО СОЗЫВА</w:t>
      </w:r>
    </w:p>
    <w:p w:rsidR="0000781D" w:rsidRPr="0000781D" w:rsidRDefault="0000781D" w:rsidP="0000781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00781D" w:rsidRPr="0000781D" w:rsidRDefault="0000781D" w:rsidP="0000781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0781D">
        <w:rPr>
          <w:b/>
          <w:sz w:val="28"/>
          <w:szCs w:val="28"/>
          <w:lang w:eastAsia="ru-RU"/>
        </w:rPr>
        <w:t>РЕШЕНИЕ</w:t>
      </w:r>
    </w:p>
    <w:p w:rsidR="0000781D" w:rsidRPr="0000781D" w:rsidRDefault="0000781D" w:rsidP="0000781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0781D">
        <w:rPr>
          <w:sz w:val="28"/>
          <w:szCs w:val="28"/>
          <w:u w:val="single"/>
          <w:lang w:eastAsia="ru-RU"/>
        </w:rPr>
        <w:t xml:space="preserve"> </w:t>
      </w:r>
    </w:p>
    <w:p w:rsidR="0000781D" w:rsidRPr="0000781D" w:rsidRDefault="0000781D" w:rsidP="0000781D">
      <w:pPr>
        <w:suppressAutoHyphens w:val="0"/>
        <w:rPr>
          <w:szCs w:val="28"/>
          <w:lang w:eastAsia="ru-RU"/>
        </w:rPr>
      </w:pPr>
      <w:r w:rsidRPr="0000781D">
        <w:rPr>
          <w:sz w:val="28"/>
          <w:szCs w:val="28"/>
          <w:u w:val="single"/>
          <w:lang w:eastAsia="ru-RU"/>
        </w:rPr>
        <w:t>22.05.2025</w:t>
      </w:r>
      <w:r w:rsidRPr="0000781D">
        <w:rPr>
          <w:szCs w:val="28"/>
          <w:lang w:eastAsia="ru-RU"/>
        </w:rPr>
        <w:t xml:space="preserve">                                             с. </w:t>
      </w:r>
      <w:proofErr w:type="spellStart"/>
      <w:r w:rsidRPr="0000781D">
        <w:rPr>
          <w:szCs w:val="28"/>
          <w:lang w:eastAsia="ru-RU"/>
        </w:rPr>
        <w:t>Бобино</w:t>
      </w:r>
      <w:proofErr w:type="spellEnd"/>
      <w:r w:rsidRPr="0000781D">
        <w:rPr>
          <w:szCs w:val="28"/>
          <w:lang w:eastAsia="ru-RU"/>
        </w:rPr>
        <w:t xml:space="preserve">                                                 </w:t>
      </w:r>
      <w:r w:rsidRPr="0000781D">
        <w:rPr>
          <w:sz w:val="28"/>
          <w:szCs w:val="28"/>
          <w:u w:val="single"/>
          <w:lang w:eastAsia="ru-RU"/>
        </w:rPr>
        <w:t>№ 29/145</w:t>
      </w:r>
    </w:p>
    <w:p w:rsidR="0000781D" w:rsidRPr="0000781D" w:rsidRDefault="0000781D" w:rsidP="0000781D">
      <w:pPr>
        <w:suppressAutoHyphens w:val="0"/>
        <w:ind w:firstLine="709"/>
        <w:jc w:val="center"/>
        <w:rPr>
          <w:sz w:val="28"/>
          <w:szCs w:val="28"/>
          <w:lang w:eastAsia="ru-RU"/>
        </w:rPr>
      </w:pPr>
    </w:p>
    <w:p w:rsidR="0000781D" w:rsidRPr="0000781D" w:rsidRDefault="0000781D" w:rsidP="0000781D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00781D">
        <w:rPr>
          <w:b/>
          <w:sz w:val="28"/>
          <w:szCs w:val="28"/>
          <w:lang w:eastAsia="ru-RU"/>
        </w:rPr>
        <w:t xml:space="preserve">Об участии в Проекте по поддержке местных инициатив </w:t>
      </w:r>
      <w:proofErr w:type="spellStart"/>
      <w:r w:rsidRPr="0000781D">
        <w:rPr>
          <w:b/>
          <w:sz w:val="28"/>
          <w:szCs w:val="28"/>
          <w:lang w:eastAsia="ru-RU"/>
        </w:rPr>
        <w:t>Бобинского</w:t>
      </w:r>
      <w:proofErr w:type="spellEnd"/>
      <w:r w:rsidRPr="0000781D">
        <w:rPr>
          <w:b/>
          <w:sz w:val="28"/>
          <w:szCs w:val="28"/>
          <w:lang w:eastAsia="ru-RU"/>
        </w:rPr>
        <w:t xml:space="preserve"> сельского поселения Слободского района Кировской области в 2026 году </w:t>
      </w:r>
    </w:p>
    <w:p w:rsidR="0000781D" w:rsidRPr="0000781D" w:rsidRDefault="0000781D" w:rsidP="0000781D">
      <w:pPr>
        <w:suppressAutoHyphens w:val="0"/>
        <w:ind w:firstLine="709"/>
        <w:rPr>
          <w:b/>
          <w:sz w:val="28"/>
          <w:szCs w:val="28"/>
          <w:lang w:eastAsia="ru-RU"/>
        </w:rPr>
      </w:pPr>
    </w:p>
    <w:p w:rsidR="0000781D" w:rsidRPr="0000781D" w:rsidRDefault="0000781D" w:rsidP="0000781D">
      <w:pPr>
        <w:suppressAutoHyphens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00781D">
        <w:rPr>
          <w:sz w:val="28"/>
          <w:szCs w:val="28"/>
          <w:lang w:eastAsia="ru-RU"/>
        </w:rPr>
        <w:t xml:space="preserve">В соответствии с распоряжением Правительства Кировской области от 11.11.2009 № 378 «О проекте по поддержке местных инициатив в Кировской области», постановлением Правительства Кировской области от 06.12.2009 № 33/481 «О реализации Проекта по поддержке местных инициатив </w:t>
      </w:r>
      <w:proofErr w:type="spellStart"/>
      <w:r w:rsidRPr="0000781D">
        <w:rPr>
          <w:sz w:val="28"/>
          <w:szCs w:val="28"/>
          <w:lang w:eastAsia="ru-RU"/>
        </w:rPr>
        <w:t>Бобинская</w:t>
      </w:r>
      <w:proofErr w:type="spellEnd"/>
      <w:r w:rsidRPr="0000781D">
        <w:rPr>
          <w:sz w:val="28"/>
          <w:szCs w:val="28"/>
          <w:lang w:eastAsia="ru-RU"/>
        </w:rPr>
        <w:t xml:space="preserve"> сельская Дума РЕШИЛА: </w:t>
      </w:r>
    </w:p>
    <w:p w:rsidR="0000781D" w:rsidRPr="0000781D" w:rsidRDefault="0000781D" w:rsidP="0000781D">
      <w:pPr>
        <w:numPr>
          <w:ilvl w:val="0"/>
          <w:numId w:val="15"/>
        </w:numPr>
        <w:tabs>
          <w:tab w:val="left" w:pos="993"/>
        </w:tabs>
        <w:suppressAutoHyphens w:val="0"/>
        <w:spacing w:after="200" w:line="360" w:lineRule="exact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781D">
        <w:rPr>
          <w:sz w:val="28"/>
          <w:szCs w:val="28"/>
          <w:lang w:eastAsia="ru-RU"/>
        </w:rPr>
        <w:t xml:space="preserve">Принять участие в Проекте по поддержке </w:t>
      </w:r>
      <w:proofErr w:type="gramStart"/>
      <w:r w:rsidRPr="0000781D">
        <w:rPr>
          <w:sz w:val="28"/>
          <w:szCs w:val="28"/>
          <w:lang w:eastAsia="ru-RU"/>
        </w:rPr>
        <w:t>местных инициатив</w:t>
      </w:r>
      <w:proofErr w:type="gramEnd"/>
      <w:r w:rsidRPr="0000781D">
        <w:rPr>
          <w:sz w:val="28"/>
          <w:szCs w:val="28"/>
          <w:lang w:eastAsia="ru-RU"/>
        </w:rPr>
        <w:t xml:space="preserve"> реализуемых в Кировской области в 2026 году.</w:t>
      </w:r>
    </w:p>
    <w:p w:rsidR="0000781D" w:rsidRPr="0000781D" w:rsidRDefault="0000781D" w:rsidP="0000781D">
      <w:pPr>
        <w:numPr>
          <w:ilvl w:val="0"/>
          <w:numId w:val="15"/>
        </w:numPr>
        <w:tabs>
          <w:tab w:val="left" w:pos="993"/>
        </w:tabs>
        <w:suppressAutoHyphens w:val="0"/>
        <w:spacing w:after="200" w:line="360" w:lineRule="exact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781D">
        <w:rPr>
          <w:sz w:val="28"/>
          <w:szCs w:val="28"/>
          <w:lang w:eastAsia="ru-RU"/>
        </w:rPr>
        <w:t xml:space="preserve">Администрации </w:t>
      </w:r>
      <w:proofErr w:type="spellStart"/>
      <w:r w:rsidRPr="0000781D">
        <w:rPr>
          <w:sz w:val="28"/>
          <w:szCs w:val="28"/>
          <w:lang w:eastAsia="ru-RU"/>
        </w:rPr>
        <w:t>Бобинского</w:t>
      </w:r>
      <w:proofErr w:type="spellEnd"/>
      <w:r w:rsidRPr="0000781D">
        <w:rPr>
          <w:sz w:val="28"/>
          <w:szCs w:val="28"/>
          <w:lang w:eastAsia="ru-RU"/>
        </w:rPr>
        <w:t xml:space="preserve"> сельского поселения провести информационно-разъяснительную работу с населением о Проекте по поддержке местных инициатив в Кировской области. Назначить срок приема заявок на участие в конкурсном отборе проектов по поддержке местных инициатив ППМИ-2026 до 30 июня 2025 года. </w:t>
      </w:r>
    </w:p>
    <w:p w:rsidR="0000781D" w:rsidRPr="0000781D" w:rsidRDefault="0000781D" w:rsidP="0000781D">
      <w:pPr>
        <w:numPr>
          <w:ilvl w:val="0"/>
          <w:numId w:val="15"/>
        </w:numPr>
        <w:tabs>
          <w:tab w:val="left" w:pos="993"/>
        </w:tabs>
        <w:suppressAutoHyphens w:val="0"/>
        <w:spacing w:after="200" w:line="360" w:lineRule="exact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781D">
        <w:rPr>
          <w:sz w:val="28"/>
          <w:szCs w:val="28"/>
          <w:lang w:eastAsia="ru-RU"/>
        </w:rPr>
        <w:t xml:space="preserve">Опубликовать настоящее решение в официальном издании поселения – «Информационный бюллетень». </w:t>
      </w:r>
    </w:p>
    <w:p w:rsidR="0000781D" w:rsidRPr="0000781D" w:rsidRDefault="0000781D" w:rsidP="0000781D">
      <w:pPr>
        <w:tabs>
          <w:tab w:val="left" w:pos="993"/>
        </w:tabs>
        <w:suppressAutoHyphens w:val="0"/>
        <w:spacing w:line="360" w:lineRule="auto"/>
        <w:ind w:left="709"/>
        <w:contextualSpacing/>
        <w:jc w:val="both"/>
        <w:rPr>
          <w:sz w:val="28"/>
          <w:szCs w:val="28"/>
          <w:lang w:eastAsia="ru-RU"/>
        </w:rPr>
      </w:pPr>
    </w:p>
    <w:p w:rsidR="0000781D" w:rsidRPr="0000781D" w:rsidRDefault="0000781D" w:rsidP="0000781D">
      <w:pPr>
        <w:suppressAutoHyphens w:val="0"/>
        <w:jc w:val="both"/>
        <w:rPr>
          <w:sz w:val="28"/>
          <w:szCs w:val="28"/>
          <w:lang w:eastAsia="ru-RU"/>
        </w:rPr>
      </w:pPr>
      <w:r w:rsidRPr="0000781D">
        <w:rPr>
          <w:sz w:val="28"/>
          <w:szCs w:val="28"/>
          <w:lang w:eastAsia="ru-RU"/>
        </w:rPr>
        <w:t xml:space="preserve">Глава </w:t>
      </w:r>
      <w:proofErr w:type="spellStart"/>
      <w:proofErr w:type="gramStart"/>
      <w:r w:rsidRPr="0000781D">
        <w:rPr>
          <w:sz w:val="28"/>
          <w:szCs w:val="28"/>
          <w:lang w:eastAsia="ru-RU"/>
        </w:rPr>
        <w:t>Бобинского</w:t>
      </w:r>
      <w:proofErr w:type="spellEnd"/>
      <w:r w:rsidRPr="0000781D">
        <w:rPr>
          <w:sz w:val="28"/>
          <w:szCs w:val="28"/>
          <w:lang w:eastAsia="ru-RU"/>
        </w:rPr>
        <w:t xml:space="preserve">  </w:t>
      </w:r>
      <w:r w:rsidRPr="0000781D">
        <w:rPr>
          <w:sz w:val="28"/>
          <w:szCs w:val="28"/>
          <w:lang w:eastAsia="ru-RU"/>
        </w:rPr>
        <w:tab/>
      </w:r>
      <w:proofErr w:type="gramEnd"/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  <w:t xml:space="preserve">           Заместитель председателя         </w:t>
      </w:r>
    </w:p>
    <w:p w:rsidR="0000781D" w:rsidRPr="0000781D" w:rsidRDefault="0000781D" w:rsidP="0000781D">
      <w:pPr>
        <w:suppressAutoHyphens w:val="0"/>
        <w:jc w:val="both"/>
        <w:rPr>
          <w:sz w:val="28"/>
          <w:szCs w:val="28"/>
          <w:lang w:eastAsia="ru-RU"/>
        </w:rPr>
      </w:pPr>
      <w:r w:rsidRPr="0000781D">
        <w:rPr>
          <w:sz w:val="28"/>
          <w:szCs w:val="28"/>
          <w:lang w:eastAsia="ru-RU"/>
        </w:rPr>
        <w:t>сельского поселения</w:t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  <w:t xml:space="preserve">           </w:t>
      </w:r>
      <w:proofErr w:type="spellStart"/>
      <w:r w:rsidRPr="0000781D">
        <w:rPr>
          <w:sz w:val="28"/>
          <w:szCs w:val="28"/>
          <w:lang w:eastAsia="ru-RU"/>
        </w:rPr>
        <w:t>Бобинской</w:t>
      </w:r>
      <w:proofErr w:type="spellEnd"/>
      <w:r w:rsidRPr="0000781D">
        <w:rPr>
          <w:sz w:val="28"/>
          <w:szCs w:val="28"/>
          <w:lang w:eastAsia="ru-RU"/>
        </w:rPr>
        <w:t xml:space="preserve"> сельской Думы </w:t>
      </w:r>
    </w:p>
    <w:p w:rsidR="0000781D" w:rsidRPr="0000781D" w:rsidRDefault="0000781D" w:rsidP="0000781D">
      <w:pPr>
        <w:suppressAutoHyphens w:val="0"/>
        <w:jc w:val="both"/>
        <w:rPr>
          <w:sz w:val="28"/>
          <w:szCs w:val="28"/>
          <w:lang w:eastAsia="ru-RU"/>
        </w:rPr>
      </w:pPr>
      <w:r w:rsidRPr="0000781D">
        <w:rPr>
          <w:sz w:val="28"/>
          <w:szCs w:val="28"/>
          <w:lang w:eastAsia="ru-RU"/>
        </w:rPr>
        <w:t>_____________ С.А. Житников</w:t>
      </w:r>
      <w:r w:rsidRPr="0000781D">
        <w:rPr>
          <w:sz w:val="28"/>
          <w:szCs w:val="28"/>
          <w:lang w:eastAsia="ru-RU"/>
        </w:rPr>
        <w:tab/>
      </w:r>
      <w:r w:rsidRPr="0000781D">
        <w:rPr>
          <w:sz w:val="28"/>
          <w:szCs w:val="28"/>
          <w:lang w:eastAsia="ru-RU"/>
        </w:rPr>
        <w:tab/>
        <w:t xml:space="preserve">            ___________ </w:t>
      </w:r>
      <w:proofErr w:type="spellStart"/>
      <w:r w:rsidRPr="0000781D">
        <w:rPr>
          <w:sz w:val="28"/>
          <w:szCs w:val="28"/>
          <w:lang w:eastAsia="ru-RU"/>
        </w:rPr>
        <w:t>М.В.Лещина</w:t>
      </w:r>
      <w:proofErr w:type="spellEnd"/>
      <w:r w:rsidRPr="0000781D">
        <w:rPr>
          <w:sz w:val="28"/>
          <w:szCs w:val="28"/>
          <w:lang w:eastAsia="ru-RU"/>
        </w:rPr>
        <w:t xml:space="preserve"> </w:t>
      </w:r>
    </w:p>
    <w:p w:rsidR="0000781D" w:rsidRPr="0000781D" w:rsidRDefault="0000781D" w:rsidP="0000781D">
      <w:pPr>
        <w:suppressAutoHyphens w:val="0"/>
        <w:jc w:val="both"/>
        <w:rPr>
          <w:sz w:val="28"/>
          <w:szCs w:val="28"/>
          <w:lang w:eastAsia="ru-RU"/>
        </w:rPr>
      </w:pPr>
    </w:p>
    <w:p w:rsidR="0000781D" w:rsidRDefault="0000781D">
      <w:pPr>
        <w:suppressAutoHyphens w:val="0"/>
        <w:spacing w:after="200" w:line="276" w:lineRule="auto"/>
        <w:sectPr w:rsidR="0000781D" w:rsidSect="0000781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0781D" w:rsidRDefault="0000781D" w:rsidP="0000781D">
      <w:pPr>
        <w:ind w:right="-81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E91566E" wp14:editId="78AD674A">
            <wp:extent cx="590550" cy="762000"/>
            <wp:effectExtent l="0" t="0" r="0" b="0"/>
            <wp:docPr id="28" name="Рисунок 28" descr="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81D" w:rsidRPr="002046AD" w:rsidRDefault="0000781D" w:rsidP="0000781D">
      <w:pPr>
        <w:ind w:right="-81"/>
        <w:jc w:val="center"/>
        <w:rPr>
          <w:lang w:eastAsia="ru-RU"/>
        </w:rPr>
      </w:pPr>
    </w:p>
    <w:p w:rsidR="0000781D" w:rsidRPr="00756B6D" w:rsidRDefault="0000781D" w:rsidP="0000781D">
      <w:pPr>
        <w:spacing w:line="360" w:lineRule="auto"/>
        <w:jc w:val="center"/>
        <w:rPr>
          <w:b/>
          <w:sz w:val="28"/>
          <w:szCs w:val="28"/>
          <w:lang w:eastAsia="ru-RU"/>
        </w:rPr>
      </w:pPr>
      <w:r w:rsidRPr="00756B6D">
        <w:rPr>
          <w:b/>
          <w:sz w:val="28"/>
          <w:szCs w:val="28"/>
          <w:lang w:eastAsia="ru-RU"/>
        </w:rPr>
        <w:t>БОБИНСКАЯ СЕЛЬСКАЯ ДУМА</w:t>
      </w:r>
    </w:p>
    <w:p w:rsidR="0000781D" w:rsidRPr="00756B6D" w:rsidRDefault="0000781D" w:rsidP="0000781D">
      <w:pPr>
        <w:spacing w:line="360" w:lineRule="auto"/>
        <w:jc w:val="center"/>
        <w:rPr>
          <w:b/>
          <w:sz w:val="28"/>
          <w:szCs w:val="28"/>
          <w:lang w:eastAsia="ru-RU"/>
        </w:rPr>
      </w:pPr>
      <w:r w:rsidRPr="00756B6D">
        <w:rPr>
          <w:b/>
          <w:sz w:val="28"/>
          <w:szCs w:val="28"/>
          <w:lang w:eastAsia="ru-RU"/>
        </w:rPr>
        <w:t>СЛОБОДСКОГО РАЙОНА КИРОВСКОЙ ОБЛАСТИ</w:t>
      </w:r>
    </w:p>
    <w:p w:rsidR="0000781D" w:rsidRDefault="0000781D" w:rsidP="0000781D">
      <w:pPr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ПЯТОГО</w:t>
      </w:r>
      <w:r w:rsidRPr="00756B6D">
        <w:rPr>
          <w:b/>
          <w:sz w:val="28"/>
          <w:szCs w:val="28"/>
          <w:lang w:eastAsia="ru-RU"/>
        </w:rPr>
        <w:t xml:space="preserve"> СОЗЫВА</w:t>
      </w:r>
    </w:p>
    <w:p w:rsidR="0000781D" w:rsidRPr="0038511D" w:rsidRDefault="0000781D" w:rsidP="0000781D">
      <w:pPr>
        <w:spacing w:line="360" w:lineRule="auto"/>
        <w:jc w:val="center"/>
        <w:rPr>
          <w:b/>
          <w:sz w:val="28"/>
          <w:szCs w:val="28"/>
          <w:lang w:eastAsia="ru-RU"/>
        </w:rPr>
      </w:pPr>
      <w:r w:rsidRPr="00756B6D">
        <w:rPr>
          <w:b/>
          <w:sz w:val="28"/>
          <w:szCs w:val="28"/>
          <w:lang w:eastAsia="ru-RU"/>
        </w:rPr>
        <w:t>РЕШЕНИ</w:t>
      </w:r>
      <w:r>
        <w:rPr>
          <w:b/>
          <w:sz w:val="28"/>
          <w:szCs w:val="28"/>
          <w:lang w:eastAsia="ru-RU"/>
        </w:rPr>
        <w:t>Е</w:t>
      </w:r>
    </w:p>
    <w:p w:rsidR="0000781D" w:rsidRPr="00084ED3" w:rsidRDefault="0000781D" w:rsidP="0000781D">
      <w:pPr>
        <w:ind w:right="-79"/>
        <w:rPr>
          <w:caps/>
          <w:sz w:val="28"/>
          <w:szCs w:val="28"/>
          <w:lang w:eastAsia="ru-RU"/>
        </w:rPr>
      </w:pPr>
      <w:r w:rsidRPr="00084ED3">
        <w:rPr>
          <w:caps/>
          <w:sz w:val="28"/>
          <w:szCs w:val="28"/>
          <w:lang w:eastAsia="ru-RU"/>
        </w:rPr>
        <w:t xml:space="preserve">        </w:t>
      </w:r>
      <w:r>
        <w:rPr>
          <w:caps/>
          <w:sz w:val="28"/>
          <w:szCs w:val="28"/>
          <w:lang w:eastAsia="ru-RU"/>
        </w:rPr>
        <w:t>22</w:t>
      </w:r>
      <w:r>
        <w:rPr>
          <w:caps/>
          <w:sz w:val="28"/>
          <w:szCs w:val="28"/>
          <w:u w:val="single"/>
          <w:lang w:eastAsia="ru-RU"/>
        </w:rPr>
        <w:t>.05.2025</w:t>
      </w:r>
      <w:r w:rsidRPr="00084ED3">
        <w:rPr>
          <w:caps/>
          <w:sz w:val="28"/>
          <w:szCs w:val="28"/>
          <w:lang w:eastAsia="ru-RU"/>
        </w:rPr>
        <w:t xml:space="preserve">                         </w:t>
      </w:r>
      <w:r>
        <w:rPr>
          <w:caps/>
          <w:sz w:val="28"/>
          <w:szCs w:val="28"/>
          <w:lang w:eastAsia="ru-RU"/>
        </w:rPr>
        <w:t xml:space="preserve">                                          </w:t>
      </w:r>
      <w:r w:rsidRPr="00084ED3">
        <w:rPr>
          <w:caps/>
          <w:sz w:val="28"/>
          <w:szCs w:val="28"/>
          <w:lang w:eastAsia="ru-RU"/>
        </w:rPr>
        <w:t xml:space="preserve"> </w:t>
      </w:r>
      <w:r>
        <w:rPr>
          <w:caps/>
          <w:sz w:val="28"/>
          <w:szCs w:val="28"/>
          <w:lang w:eastAsia="ru-RU"/>
        </w:rPr>
        <w:t xml:space="preserve">                      </w:t>
      </w:r>
      <w:r w:rsidRPr="00003AAB">
        <w:rPr>
          <w:caps/>
          <w:sz w:val="28"/>
          <w:szCs w:val="28"/>
          <w:u w:val="single"/>
          <w:lang w:eastAsia="ru-RU"/>
        </w:rPr>
        <w:t>№</w:t>
      </w:r>
      <w:r>
        <w:rPr>
          <w:caps/>
          <w:sz w:val="28"/>
          <w:szCs w:val="28"/>
          <w:u w:val="single"/>
          <w:lang w:eastAsia="ru-RU"/>
        </w:rPr>
        <w:t xml:space="preserve"> 29/146</w:t>
      </w:r>
      <w:r w:rsidRPr="00FF2D13">
        <w:rPr>
          <w:caps/>
          <w:sz w:val="28"/>
          <w:szCs w:val="28"/>
          <w:u w:val="single"/>
          <w:lang w:eastAsia="ru-RU"/>
        </w:rPr>
        <w:t xml:space="preserve">     </w:t>
      </w:r>
      <w:r w:rsidRPr="00084ED3">
        <w:rPr>
          <w:caps/>
          <w:sz w:val="28"/>
          <w:szCs w:val="28"/>
          <w:lang w:eastAsia="ru-RU"/>
        </w:rPr>
        <w:t xml:space="preserve">                      </w:t>
      </w:r>
    </w:p>
    <w:p w:rsidR="0000781D" w:rsidRPr="00084ED3" w:rsidRDefault="0000781D" w:rsidP="0000781D">
      <w:pPr>
        <w:spacing w:line="360" w:lineRule="auto"/>
        <w:jc w:val="center"/>
        <w:rPr>
          <w:sz w:val="28"/>
          <w:szCs w:val="28"/>
          <w:lang w:eastAsia="ru-RU"/>
        </w:rPr>
      </w:pPr>
      <w:r w:rsidRPr="00084ED3">
        <w:rPr>
          <w:sz w:val="28"/>
          <w:szCs w:val="28"/>
          <w:lang w:eastAsia="ru-RU"/>
        </w:rPr>
        <w:t xml:space="preserve">с. </w:t>
      </w:r>
      <w:proofErr w:type="spellStart"/>
      <w:r w:rsidRPr="00084ED3">
        <w:rPr>
          <w:sz w:val="28"/>
          <w:szCs w:val="28"/>
          <w:lang w:eastAsia="ru-RU"/>
        </w:rPr>
        <w:t>Бобино</w:t>
      </w:r>
      <w:proofErr w:type="spellEnd"/>
    </w:p>
    <w:p w:rsidR="0000781D" w:rsidRPr="00565CA3" w:rsidRDefault="0000781D" w:rsidP="0000781D">
      <w:pPr>
        <w:ind w:right="-81" w:firstLine="720"/>
        <w:rPr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00781D" w:rsidRPr="00B14A46" w:rsidTr="0000781D">
        <w:trPr>
          <w:jc w:val="center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0781D" w:rsidRPr="00CF4735" w:rsidRDefault="0000781D" w:rsidP="0000781D">
            <w:pPr>
              <w:ind w:right="-8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</w:rPr>
              <w:t>О внесении изменений в</w:t>
            </w:r>
            <w:r w:rsidRPr="00CF473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Перечень автомобильных дорог общего пользования местного значения </w:t>
            </w:r>
            <w:proofErr w:type="spellStart"/>
            <w:r>
              <w:rPr>
                <w:b/>
                <w:sz w:val="28"/>
              </w:rPr>
              <w:t>Бобинского</w:t>
            </w:r>
            <w:proofErr w:type="spellEnd"/>
            <w:r>
              <w:rPr>
                <w:b/>
                <w:sz w:val="28"/>
              </w:rPr>
              <w:t xml:space="preserve"> сельского поселения </w:t>
            </w:r>
          </w:p>
        </w:tc>
      </w:tr>
    </w:tbl>
    <w:p w:rsidR="0000781D" w:rsidRDefault="0000781D" w:rsidP="0000781D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</w:p>
    <w:p w:rsidR="0000781D" w:rsidRDefault="0000781D" w:rsidP="0000781D">
      <w:pPr>
        <w:shd w:val="clear" w:color="auto" w:fill="FFFFFF"/>
        <w:spacing w:line="360" w:lineRule="auto"/>
        <w:ind w:left="23" w:firstLine="55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соответствии с п. 5 ст. 13 Федерального закона Российской Федерации от 08.11.2007 №257- ФЗ «Об автомобильных дорогах и о дорожной деятельности в Российской Федерации», письмом департамента финансов Кировской области от 13.08.2013 № 162853-08-13 «О предоставлении информации по перечню автомобильных дорог общего пользования местного значения» </w:t>
      </w:r>
      <w:proofErr w:type="spellStart"/>
      <w:r>
        <w:rPr>
          <w:sz w:val="28"/>
          <w:szCs w:val="28"/>
          <w:lang w:eastAsia="ru-RU"/>
        </w:rPr>
        <w:t>Бобинская</w:t>
      </w:r>
      <w:proofErr w:type="spellEnd"/>
      <w:r>
        <w:rPr>
          <w:sz w:val="28"/>
          <w:szCs w:val="28"/>
          <w:lang w:eastAsia="ru-RU"/>
        </w:rPr>
        <w:t xml:space="preserve"> сельская Дума решила:</w:t>
      </w:r>
    </w:p>
    <w:p w:rsidR="0000781D" w:rsidRDefault="0000781D" w:rsidP="0000781D">
      <w:pPr>
        <w:shd w:val="clear" w:color="auto" w:fill="FFFFFF"/>
        <w:spacing w:line="360" w:lineRule="auto"/>
        <w:ind w:left="23" w:firstLine="55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Внести изменения </w:t>
      </w:r>
      <w:proofErr w:type="gramStart"/>
      <w:r>
        <w:rPr>
          <w:sz w:val="28"/>
          <w:szCs w:val="28"/>
          <w:lang w:eastAsia="ru-RU"/>
        </w:rPr>
        <w:t>в  перечень</w:t>
      </w:r>
      <w:proofErr w:type="gramEnd"/>
      <w:r>
        <w:rPr>
          <w:sz w:val="28"/>
          <w:szCs w:val="28"/>
          <w:lang w:eastAsia="ru-RU"/>
        </w:rPr>
        <w:t xml:space="preserve"> автомобильных дорог общего пользования местного значения. Прилагается. </w:t>
      </w:r>
    </w:p>
    <w:p w:rsidR="0000781D" w:rsidRPr="00CF4735" w:rsidRDefault="0000781D" w:rsidP="0000781D">
      <w:pPr>
        <w:shd w:val="clear" w:color="auto" w:fill="FFFFFF"/>
        <w:spacing w:line="360" w:lineRule="auto"/>
        <w:ind w:left="23" w:firstLine="55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Pr="00CF4735">
        <w:rPr>
          <w:sz w:val="28"/>
          <w:szCs w:val="28"/>
          <w:lang w:eastAsia="ru-RU"/>
        </w:rPr>
        <w:t xml:space="preserve"> Настоящее решение вступает в законную силу со дня его принятия.</w:t>
      </w:r>
    </w:p>
    <w:p w:rsidR="0000781D" w:rsidRDefault="0000781D" w:rsidP="0000781D">
      <w:pPr>
        <w:rPr>
          <w:sz w:val="28"/>
          <w:szCs w:val="28"/>
          <w:lang w:eastAsia="ru-RU"/>
        </w:rPr>
      </w:pPr>
    </w:p>
    <w:tbl>
      <w:tblPr>
        <w:tblW w:w="968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20"/>
        <w:gridCol w:w="4862"/>
      </w:tblGrid>
      <w:tr w:rsidR="0000781D" w:rsidRPr="00A4266D" w:rsidTr="0000781D">
        <w:tc>
          <w:tcPr>
            <w:tcW w:w="4820" w:type="dxa"/>
          </w:tcPr>
          <w:p w:rsidR="0000781D" w:rsidRPr="00565CA3" w:rsidRDefault="0000781D" w:rsidP="0000781D">
            <w:pPr>
              <w:pStyle w:val="afd"/>
              <w:spacing w:after="0"/>
              <w:rPr>
                <w:sz w:val="28"/>
                <w:szCs w:val="28"/>
              </w:rPr>
            </w:pPr>
            <w:r w:rsidRPr="00565CA3">
              <w:rPr>
                <w:sz w:val="28"/>
                <w:szCs w:val="28"/>
              </w:rPr>
              <w:t xml:space="preserve">Глава </w:t>
            </w:r>
            <w:proofErr w:type="spellStart"/>
            <w:r w:rsidRPr="00565CA3">
              <w:rPr>
                <w:sz w:val="28"/>
                <w:szCs w:val="28"/>
              </w:rPr>
              <w:t>Бобинского</w:t>
            </w:r>
            <w:proofErr w:type="spellEnd"/>
          </w:p>
          <w:p w:rsidR="0000781D" w:rsidRPr="00565CA3" w:rsidRDefault="0000781D" w:rsidP="0000781D">
            <w:pPr>
              <w:jc w:val="both"/>
              <w:rPr>
                <w:sz w:val="28"/>
                <w:szCs w:val="28"/>
              </w:rPr>
            </w:pPr>
            <w:r w:rsidRPr="00565CA3">
              <w:rPr>
                <w:sz w:val="28"/>
                <w:szCs w:val="28"/>
              </w:rPr>
              <w:t xml:space="preserve">сельского поселения </w:t>
            </w:r>
          </w:p>
          <w:p w:rsidR="0000781D" w:rsidRPr="00565CA3" w:rsidRDefault="0000781D" w:rsidP="000078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 w:rsidRPr="00565CA3">
              <w:rPr>
                <w:sz w:val="28"/>
                <w:szCs w:val="28"/>
              </w:rPr>
              <w:t xml:space="preserve">С.А. Житников </w:t>
            </w:r>
          </w:p>
        </w:tc>
        <w:tc>
          <w:tcPr>
            <w:tcW w:w="4862" w:type="dxa"/>
          </w:tcPr>
          <w:p w:rsidR="0000781D" w:rsidRPr="00565CA3" w:rsidRDefault="0000781D" w:rsidP="000078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</w:rPr>
              <w:t>Зам.председателя</w:t>
            </w:r>
            <w:proofErr w:type="spellEnd"/>
            <w:r w:rsidRPr="00565CA3">
              <w:rPr>
                <w:sz w:val="28"/>
                <w:szCs w:val="28"/>
              </w:rPr>
              <w:t xml:space="preserve"> </w:t>
            </w:r>
            <w:proofErr w:type="spellStart"/>
            <w:r w:rsidRPr="00565CA3">
              <w:rPr>
                <w:sz w:val="28"/>
                <w:szCs w:val="28"/>
              </w:rPr>
              <w:t>Бобинской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0781D" w:rsidRDefault="0000781D" w:rsidP="000078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565CA3">
              <w:rPr>
                <w:sz w:val="28"/>
                <w:szCs w:val="28"/>
              </w:rPr>
              <w:t>сельской Думы</w:t>
            </w:r>
            <w:r>
              <w:rPr>
                <w:sz w:val="28"/>
                <w:szCs w:val="28"/>
              </w:rPr>
              <w:t xml:space="preserve">  </w:t>
            </w:r>
          </w:p>
          <w:p w:rsidR="0000781D" w:rsidRPr="00565CA3" w:rsidRDefault="0000781D" w:rsidP="000078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565CA3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_____</w:t>
            </w:r>
            <w:r w:rsidRPr="00565CA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М.В.Лещина</w:t>
            </w:r>
            <w:proofErr w:type="spellEnd"/>
          </w:p>
        </w:tc>
      </w:tr>
    </w:tbl>
    <w:p w:rsidR="0000781D" w:rsidRDefault="0000781D" w:rsidP="0000781D">
      <w:pPr>
        <w:jc w:val="right"/>
        <w:rPr>
          <w:sz w:val="28"/>
          <w:szCs w:val="28"/>
          <w:lang w:eastAsia="ru-RU"/>
        </w:rPr>
      </w:pPr>
    </w:p>
    <w:p w:rsidR="0000781D" w:rsidRDefault="0000781D" w:rsidP="0000781D">
      <w:pPr>
        <w:jc w:val="right"/>
        <w:rPr>
          <w:sz w:val="28"/>
          <w:szCs w:val="28"/>
          <w:lang w:eastAsia="ru-RU"/>
        </w:rPr>
      </w:pPr>
    </w:p>
    <w:p w:rsidR="0000781D" w:rsidRDefault="0000781D" w:rsidP="0000781D">
      <w:pPr>
        <w:jc w:val="right"/>
        <w:rPr>
          <w:sz w:val="28"/>
          <w:szCs w:val="28"/>
          <w:lang w:eastAsia="ru-RU"/>
        </w:rPr>
      </w:pPr>
    </w:p>
    <w:p w:rsidR="0000781D" w:rsidRDefault="0000781D" w:rsidP="0000781D">
      <w:pPr>
        <w:jc w:val="right"/>
        <w:rPr>
          <w:sz w:val="28"/>
          <w:szCs w:val="28"/>
          <w:lang w:eastAsia="ru-RU"/>
        </w:rPr>
      </w:pPr>
    </w:p>
    <w:p w:rsidR="0000781D" w:rsidRDefault="0000781D" w:rsidP="0000781D">
      <w:pPr>
        <w:jc w:val="right"/>
        <w:rPr>
          <w:sz w:val="28"/>
          <w:szCs w:val="28"/>
          <w:lang w:eastAsia="ru-RU"/>
        </w:rPr>
      </w:pPr>
    </w:p>
    <w:p w:rsidR="0000781D" w:rsidRDefault="0000781D" w:rsidP="0000781D">
      <w:pPr>
        <w:jc w:val="right"/>
        <w:rPr>
          <w:sz w:val="28"/>
          <w:szCs w:val="28"/>
          <w:lang w:eastAsia="ru-RU"/>
        </w:rPr>
      </w:pPr>
    </w:p>
    <w:p w:rsidR="0000781D" w:rsidRDefault="0000781D" w:rsidP="0000781D">
      <w:pPr>
        <w:jc w:val="right"/>
        <w:rPr>
          <w:sz w:val="28"/>
          <w:szCs w:val="28"/>
          <w:lang w:eastAsia="ru-RU"/>
        </w:rPr>
      </w:pPr>
    </w:p>
    <w:p w:rsidR="0000781D" w:rsidRDefault="0000781D" w:rsidP="0000781D">
      <w:pPr>
        <w:jc w:val="right"/>
        <w:rPr>
          <w:sz w:val="28"/>
          <w:szCs w:val="28"/>
          <w:lang w:eastAsia="ru-RU"/>
        </w:rPr>
      </w:pPr>
    </w:p>
    <w:p w:rsidR="0000781D" w:rsidRDefault="0000781D" w:rsidP="0000781D">
      <w:pPr>
        <w:jc w:val="right"/>
        <w:rPr>
          <w:sz w:val="28"/>
          <w:szCs w:val="28"/>
          <w:lang w:eastAsia="ru-RU"/>
        </w:rPr>
      </w:pPr>
    </w:p>
    <w:p w:rsidR="0000781D" w:rsidRDefault="0000781D" w:rsidP="0000781D">
      <w:pPr>
        <w:jc w:val="right"/>
        <w:rPr>
          <w:sz w:val="28"/>
          <w:szCs w:val="28"/>
          <w:lang w:eastAsia="ru-RU"/>
        </w:rPr>
      </w:pPr>
    </w:p>
    <w:p w:rsidR="0000781D" w:rsidRDefault="0000781D" w:rsidP="0000781D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Утвержден Решением </w:t>
      </w:r>
      <w:proofErr w:type="spellStart"/>
      <w:r>
        <w:rPr>
          <w:sz w:val="28"/>
          <w:szCs w:val="28"/>
          <w:lang w:eastAsia="ru-RU"/>
        </w:rPr>
        <w:t>Бобинской</w:t>
      </w:r>
      <w:proofErr w:type="spellEnd"/>
      <w:r>
        <w:rPr>
          <w:sz w:val="28"/>
          <w:szCs w:val="28"/>
          <w:lang w:eastAsia="ru-RU"/>
        </w:rPr>
        <w:t xml:space="preserve"> </w:t>
      </w:r>
    </w:p>
    <w:p w:rsidR="0000781D" w:rsidRDefault="0000781D" w:rsidP="0000781D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сельской Думы пятого созыва</w:t>
      </w:r>
    </w:p>
    <w:p w:rsidR="0000781D" w:rsidRDefault="0000781D" w:rsidP="0000781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от 22.05.2025 № 29/146      </w:t>
      </w:r>
    </w:p>
    <w:p w:rsidR="0000781D" w:rsidRPr="00795F72" w:rsidRDefault="0000781D" w:rsidP="0000781D">
      <w:pPr>
        <w:jc w:val="right"/>
        <w:rPr>
          <w:b/>
          <w:sz w:val="28"/>
          <w:szCs w:val="28"/>
          <w:lang w:eastAsia="ru-RU"/>
        </w:rPr>
      </w:pPr>
    </w:p>
    <w:p w:rsidR="0000781D" w:rsidRPr="00795F72" w:rsidRDefault="0000781D" w:rsidP="0000781D">
      <w:pPr>
        <w:jc w:val="center"/>
        <w:rPr>
          <w:b/>
          <w:sz w:val="28"/>
          <w:szCs w:val="28"/>
          <w:lang w:eastAsia="ru-RU"/>
        </w:rPr>
      </w:pPr>
      <w:r w:rsidRPr="00795F72">
        <w:rPr>
          <w:b/>
          <w:sz w:val="28"/>
          <w:szCs w:val="28"/>
          <w:lang w:eastAsia="ru-RU"/>
        </w:rPr>
        <w:t xml:space="preserve">Перечень автомобильных дорог общего пользования </w:t>
      </w:r>
    </w:p>
    <w:p w:rsidR="0000781D" w:rsidRPr="006626B1" w:rsidRDefault="0000781D" w:rsidP="0000781D">
      <w:pPr>
        <w:jc w:val="center"/>
        <w:rPr>
          <w:b/>
          <w:sz w:val="28"/>
          <w:szCs w:val="28"/>
          <w:lang w:eastAsia="ru-RU"/>
        </w:rPr>
      </w:pPr>
      <w:r w:rsidRPr="00795F72">
        <w:rPr>
          <w:b/>
          <w:sz w:val="28"/>
          <w:szCs w:val="28"/>
          <w:lang w:eastAsia="ru-RU"/>
        </w:rPr>
        <w:t xml:space="preserve">Местного значения </w:t>
      </w:r>
      <w:proofErr w:type="spellStart"/>
      <w:r w:rsidRPr="00795F72">
        <w:rPr>
          <w:b/>
          <w:sz w:val="28"/>
          <w:szCs w:val="28"/>
          <w:lang w:eastAsia="ru-RU"/>
        </w:rPr>
        <w:t>Бобинского</w:t>
      </w:r>
      <w:proofErr w:type="spellEnd"/>
      <w:r w:rsidRPr="00795F72">
        <w:rPr>
          <w:b/>
          <w:sz w:val="28"/>
          <w:szCs w:val="28"/>
          <w:lang w:eastAsia="ru-RU"/>
        </w:rPr>
        <w:t xml:space="preserve"> сельского поселения Слободского района Кировской области</w:t>
      </w:r>
      <w:r>
        <w:rPr>
          <w:b/>
          <w:sz w:val="28"/>
          <w:szCs w:val="28"/>
          <w:lang w:eastAsia="ru-RU"/>
        </w:rPr>
        <w:t xml:space="preserve"> по состоянию на 22.05.2025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"/>
        <w:gridCol w:w="5426"/>
        <w:gridCol w:w="3083"/>
      </w:tblGrid>
      <w:tr w:rsidR="0000781D" w:rsidRPr="006626B1" w:rsidTr="0000781D">
        <w:trPr>
          <w:trHeight w:val="631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 w:rsidRPr="006626B1">
              <w:rPr>
                <w:lang w:eastAsia="ru-RU"/>
              </w:rPr>
              <w:t>№ п/п</w:t>
            </w:r>
          </w:p>
          <w:p w:rsidR="0000781D" w:rsidRPr="006626B1" w:rsidRDefault="0000781D" w:rsidP="0000781D">
            <w:pPr>
              <w:rPr>
                <w:lang w:eastAsia="ru-RU"/>
              </w:rPr>
            </w:pPr>
          </w:p>
        </w:tc>
        <w:tc>
          <w:tcPr>
            <w:tcW w:w="5426" w:type="dxa"/>
          </w:tcPr>
          <w:p w:rsidR="0000781D" w:rsidRPr="006626B1" w:rsidRDefault="0000781D" w:rsidP="0000781D">
            <w:pPr>
              <w:rPr>
                <w:lang w:eastAsia="ru-RU"/>
              </w:rPr>
            </w:pPr>
          </w:p>
          <w:p w:rsidR="0000781D" w:rsidRPr="006626B1" w:rsidRDefault="0000781D" w:rsidP="0000781D">
            <w:pPr>
              <w:jc w:val="center"/>
              <w:rPr>
                <w:lang w:eastAsia="ru-RU"/>
              </w:rPr>
            </w:pPr>
            <w:r w:rsidRPr="006626B1">
              <w:rPr>
                <w:lang w:eastAsia="ru-RU"/>
              </w:rPr>
              <w:t>Наименование автомобильных  дорог общего значения</w:t>
            </w:r>
          </w:p>
        </w:tc>
        <w:tc>
          <w:tcPr>
            <w:tcW w:w="3083" w:type="dxa"/>
          </w:tcPr>
          <w:p w:rsidR="0000781D" w:rsidRPr="006626B1" w:rsidRDefault="0000781D" w:rsidP="0000781D">
            <w:pPr>
              <w:rPr>
                <w:lang w:eastAsia="ru-RU"/>
              </w:rPr>
            </w:pPr>
          </w:p>
          <w:p w:rsidR="0000781D" w:rsidRPr="006626B1" w:rsidRDefault="0000781D" w:rsidP="0000781D">
            <w:pPr>
              <w:jc w:val="center"/>
              <w:rPr>
                <w:lang w:eastAsia="ru-RU"/>
              </w:rPr>
            </w:pPr>
            <w:r w:rsidRPr="006626B1">
              <w:rPr>
                <w:lang w:eastAsia="ru-RU"/>
              </w:rPr>
              <w:t>Протяженность (км)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>д. Заборье ул. Дальняя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>
              <w:t>0,730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>д. Заборье ул. Садовая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0,160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Заборье ул. </w:t>
            </w:r>
            <w:proofErr w:type="spellStart"/>
            <w:r w:rsidRPr="006626B1">
              <w:t>Прудная</w:t>
            </w:r>
            <w:proofErr w:type="spellEnd"/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0,310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>д. Заборье ул. Зеленая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0,350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Заборье ул. Ягодная 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0,380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>д. Заборье ул. Проезжая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0,360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>
              <w:t>д. Заборье, ул</w:t>
            </w:r>
            <w:r w:rsidRPr="006626B1">
              <w:t>. Дружбы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0,130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>д. Заборье, ул. Рябиновая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0,600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>д. Заборье, ул. Васильковая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0,600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>д. Заборье, пер. Гостиный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0,100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426" w:type="dxa"/>
          </w:tcPr>
          <w:p w:rsidR="0000781D" w:rsidRPr="006626B1" w:rsidRDefault="0000781D" w:rsidP="0000781D">
            <w:r w:rsidRPr="006626B1">
              <w:t>д. Заборье, ул. 70 лет Победы</w:t>
            </w:r>
          </w:p>
        </w:tc>
        <w:tc>
          <w:tcPr>
            <w:tcW w:w="3083" w:type="dxa"/>
          </w:tcPr>
          <w:p w:rsidR="0000781D" w:rsidRPr="006626B1" w:rsidRDefault="0000781D" w:rsidP="0000781D">
            <w:pPr>
              <w:jc w:val="center"/>
            </w:pPr>
            <w:r w:rsidRPr="006626B1">
              <w:t>0,280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5426" w:type="dxa"/>
          </w:tcPr>
          <w:p w:rsidR="0000781D" w:rsidRPr="006626B1" w:rsidRDefault="0000781D" w:rsidP="0000781D">
            <w:r w:rsidRPr="006626B1">
              <w:t>д. Заборье, ул. Южная</w:t>
            </w:r>
          </w:p>
        </w:tc>
        <w:tc>
          <w:tcPr>
            <w:tcW w:w="3083" w:type="dxa"/>
          </w:tcPr>
          <w:p w:rsidR="0000781D" w:rsidRPr="006626B1" w:rsidRDefault="0000781D" w:rsidP="0000781D">
            <w:pPr>
              <w:jc w:val="center"/>
            </w:pPr>
            <w:r w:rsidRPr="006626B1">
              <w:t>0,210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426" w:type="dxa"/>
          </w:tcPr>
          <w:p w:rsidR="0000781D" w:rsidRPr="006626B1" w:rsidRDefault="0000781D" w:rsidP="0000781D">
            <w:r w:rsidRPr="006626B1">
              <w:t>д. Заборье, ул. Возрождения</w:t>
            </w:r>
          </w:p>
        </w:tc>
        <w:tc>
          <w:tcPr>
            <w:tcW w:w="3083" w:type="dxa"/>
          </w:tcPr>
          <w:p w:rsidR="0000781D" w:rsidRPr="006626B1" w:rsidRDefault="0000781D" w:rsidP="0000781D">
            <w:pPr>
              <w:jc w:val="center"/>
            </w:pPr>
            <w:r w:rsidRPr="006626B1">
              <w:t>0,300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E149BB" w:rsidRDefault="0000781D" w:rsidP="0000781D">
            <w:pPr>
              <w:rPr>
                <w:lang w:eastAsia="ru-RU"/>
              </w:rPr>
            </w:pPr>
            <w:r w:rsidRPr="00E149BB">
              <w:rPr>
                <w:lang w:eastAsia="ru-RU"/>
              </w:rPr>
              <w:t>14</w:t>
            </w:r>
          </w:p>
        </w:tc>
        <w:tc>
          <w:tcPr>
            <w:tcW w:w="5426" w:type="dxa"/>
          </w:tcPr>
          <w:p w:rsidR="0000781D" w:rsidRPr="00E149BB" w:rsidRDefault="0000781D" w:rsidP="0000781D">
            <w:r w:rsidRPr="00E149BB">
              <w:t>д. Заборье, ул. Мира</w:t>
            </w:r>
          </w:p>
        </w:tc>
        <w:tc>
          <w:tcPr>
            <w:tcW w:w="3083" w:type="dxa"/>
          </w:tcPr>
          <w:p w:rsidR="0000781D" w:rsidRPr="00E149BB" w:rsidRDefault="0000781D" w:rsidP="0000781D">
            <w:pPr>
              <w:jc w:val="center"/>
            </w:pPr>
            <w:r w:rsidRPr="00E149BB">
              <w:t>0,130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E149BB" w:rsidRDefault="0000781D" w:rsidP="0000781D">
            <w:pPr>
              <w:rPr>
                <w:lang w:eastAsia="ru-RU"/>
              </w:rPr>
            </w:pPr>
            <w:r w:rsidRPr="00E149BB">
              <w:rPr>
                <w:lang w:eastAsia="ru-RU"/>
              </w:rPr>
              <w:t>15</w:t>
            </w:r>
          </w:p>
        </w:tc>
        <w:tc>
          <w:tcPr>
            <w:tcW w:w="5426" w:type="dxa"/>
          </w:tcPr>
          <w:p w:rsidR="0000781D" w:rsidRPr="00E149BB" w:rsidRDefault="0000781D" w:rsidP="0000781D">
            <w:r w:rsidRPr="00E149BB">
              <w:t>д. Заборье, ул. Новая</w:t>
            </w:r>
          </w:p>
        </w:tc>
        <w:tc>
          <w:tcPr>
            <w:tcW w:w="3083" w:type="dxa"/>
          </w:tcPr>
          <w:p w:rsidR="0000781D" w:rsidRPr="00E149BB" w:rsidRDefault="0000781D" w:rsidP="0000781D">
            <w:pPr>
              <w:jc w:val="center"/>
            </w:pPr>
            <w:r w:rsidRPr="00E149BB">
              <w:t>0,710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F43D04" w:rsidRDefault="0000781D" w:rsidP="0000781D">
            <w:pPr>
              <w:rPr>
                <w:lang w:eastAsia="ru-RU"/>
              </w:rPr>
            </w:pPr>
            <w:r w:rsidRPr="00F43D04">
              <w:rPr>
                <w:lang w:eastAsia="ru-RU"/>
              </w:rPr>
              <w:t>16</w:t>
            </w:r>
          </w:p>
        </w:tc>
        <w:tc>
          <w:tcPr>
            <w:tcW w:w="5426" w:type="dxa"/>
          </w:tcPr>
          <w:p w:rsidR="0000781D" w:rsidRPr="00F43D04" w:rsidRDefault="0000781D" w:rsidP="0000781D">
            <w:r w:rsidRPr="00F43D04">
              <w:t>д. Заборье, ул. Молодежная</w:t>
            </w:r>
          </w:p>
        </w:tc>
        <w:tc>
          <w:tcPr>
            <w:tcW w:w="3083" w:type="dxa"/>
          </w:tcPr>
          <w:p w:rsidR="0000781D" w:rsidRPr="00F43D04" w:rsidRDefault="0000781D" w:rsidP="0000781D">
            <w:pPr>
              <w:jc w:val="center"/>
            </w:pPr>
            <w:r w:rsidRPr="00F43D04">
              <w:t>0,630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Кассины</w:t>
            </w:r>
            <w:proofErr w:type="spellEnd"/>
            <w:r w:rsidRPr="006626B1">
              <w:t xml:space="preserve">, ул. </w:t>
            </w:r>
            <w:proofErr w:type="spellStart"/>
            <w:r w:rsidRPr="006626B1">
              <w:t>Косинская</w:t>
            </w:r>
            <w:proofErr w:type="spellEnd"/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1,000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Кассины</w:t>
            </w:r>
            <w:proofErr w:type="spellEnd"/>
            <w:r w:rsidRPr="006626B1">
              <w:t xml:space="preserve">, ул. </w:t>
            </w:r>
            <w:r>
              <w:t>Никольская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0,500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Кассины</w:t>
            </w:r>
            <w:proofErr w:type="spellEnd"/>
            <w:r w:rsidRPr="006626B1">
              <w:t>, ул. Светлая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0,250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Кассины</w:t>
            </w:r>
            <w:proofErr w:type="spellEnd"/>
            <w:r w:rsidRPr="006626B1">
              <w:t>, ул. Сосновая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0,230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Кассины</w:t>
            </w:r>
            <w:proofErr w:type="spellEnd"/>
            <w:r w:rsidRPr="006626B1">
              <w:t>, ул. Песчаная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0,230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Кассины</w:t>
            </w:r>
            <w:proofErr w:type="spellEnd"/>
            <w:r w:rsidRPr="006626B1">
              <w:t xml:space="preserve">, </w:t>
            </w:r>
            <w:r>
              <w:t xml:space="preserve">ул. </w:t>
            </w:r>
            <w:r w:rsidRPr="006626B1">
              <w:t>Домостроительная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0,360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Кассины</w:t>
            </w:r>
            <w:proofErr w:type="spellEnd"/>
            <w:r w:rsidRPr="006626B1">
              <w:t>, ул. Вечерняя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0,170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Кассины</w:t>
            </w:r>
            <w:proofErr w:type="spellEnd"/>
            <w:r w:rsidRPr="006626B1">
              <w:t>, ул. Заветная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0,220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Кассины</w:t>
            </w:r>
            <w:proofErr w:type="spellEnd"/>
            <w:r w:rsidRPr="006626B1">
              <w:t>, ул. Житная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0,280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Кассины</w:t>
            </w:r>
            <w:proofErr w:type="spellEnd"/>
            <w:r w:rsidRPr="006626B1">
              <w:t>, ул. Григория Булатова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0,300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Кассины</w:t>
            </w:r>
            <w:proofErr w:type="spellEnd"/>
            <w:r w:rsidRPr="006626B1">
              <w:t>, ул. Костинская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0,260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Кассины</w:t>
            </w:r>
            <w:proofErr w:type="spellEnd"/>
            <w:r w:rsidRPr="006626B1">
              <w:t>, ул. Домодедовская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0,290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Кассины</w:t>
            </w:r>
            <w:proofErr w:type="spellEnd"/>
            <w:r w:rsidRPr="006626B1">
              <w:t>, ул. Звездная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0,250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30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Кассины</w:t>
            </w:r>
            <w:proofErr w:type="spellEnd"/>
            <w:r w:rsidRPr="006626B1">
              <w:t>, ул. Сереброва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0,120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Кассины</w:t>
            </w:r>
            <w:proofErr w:type="spellEnd"/>
            <w:r w:rsidRPr="006626B1">
              <w:t>, ул. Сосновое кольцо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0,140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Кассины</w:t>
            </w:r>
            <w:proofErr w:type="spellEnd"/>
            <w:r w:rsidRPr="006626B1">
              <w:t>, пр. Солнечный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0,080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Кассины</w:t>
            </w:r>
            <w:proofErr w:type="spellEnd"/>
            <w:r w:rsidRPr="006626B1">
              <w:t xml:space="preserve">, </w:t>
            </w:r>
            <w:r>
              <w:t xml:space="preserve">ул. </w:t>
            </w:r>
            <w:proofErr w:type="spellStart"/>
            <w:r w:rsidRPr="006626B1">
              <w:t>Ксенофонта</w:t>
            </w:r>
            <w:proofErr w:type="spellEnd"/>
            <w:r w:rsidRPr="006626B1">
              <w:t xml:space="preserve"> Анфилатова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0,230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Кассины</w:t>
            </w:r>
            <w:proofErr w:type="spellEnd"/>
            <w:r w:rsidRPr="006626B1">
              <w:t>, ул. Дубравная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0,220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Кассины</w:t>
            </w:r>
            <w:proofErr w:type="spellEnd"/>
            <w:r w:rsidRPr="006626B1">
              <w:t>, ул.</w:t>
            </w:r>
            <w:r>
              <w:t xml:space="preserve"> Рубиновая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>
              <w:t>0,450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E149BB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5426" w:type="dxa"/>
            <w:vAlign w:val="center"/>
          </w:tcPr>
          <w:p w:rsidR="0000781D" w:rsidRPr="00E149BB" w:rsidRDefault="0000781D" w:rsidP="0000781D">
            <w:r w:rsidRPr="00E149BB">
              <w:t xml:space="preserve">д. </w:t>
            </w:r>
            <w:proofErr w:type="spellStart"/>
            <w:r w:rsidRPr="00E149BB">
              <w:t>Кассины</w:t>
            </w:r>
            <w:proofErr w:type="spellEnd"/>
            <w:r w:rsidRPr="00E149BB">
              <w:t>, пр. Ореховый</w:t>
            </w:r>
          </w:p>
        </w:tc>
        <w:tc>
          <w:tcPr>
            <w:tcW w:w="3083" w:type="dxa"/>
            <w:vAlign w:val="center"/>
          </w:tcPr>
          <w:p w:rsidR="0000781D" w:rsidRPr="00E149BB" w:rsidRDefault="0000781D" w:rsidP="0000781D">
            <w:pPr>
              <w:jc w:val="center"/>
            </w:pPr>
            <w:r w:rsidRPr="00E149BB">
              <w:t>0,360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37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Подгорена</w:t>
            </w:r>
            <w:proofErr w:type="spellEnd"/>
            <w:r w:rsidRPr="006626B1">
              <w:t xml:space="preserve">, ул. </w:t>
            </w:r>
            <w:proofErr w:type="spellStart"/>
            <w:r w:rsidRPr="006626B1">
              <w:t>Плишкинская</w:t>
            </w:r>
            <w:proofErr w:type="spellEnd"/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0,250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Подгорена</w:t>
            </w:r>
            <w:proofErr w:type="spellEnd"/>
            <w:r w:rsidRPr="006626B1">
              <w:t xml:space="preserve">, ул. </w:t>
            </w:r>
            <w:r>
              <w:t>Центральная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>
              <w:t>0,100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39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Подгорена</w:t>
            </w:r>
            <w:proofErr w:type="spellEnd"/>
            <w:r w:rsidRPr="006626B1">
              <w:t>, ул. Прозоровская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0,210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Подгорена</w:t>
            </w:r>
            <w:proofErr w:type="spellEnd"/>
            <w:r w:rsidRPr="006626B1">
              <w:t xml:space="preserve">, ул. </w:t>
            </w:r>
            <w:proofErr w:type="spellStart"/>
            <w:r w:rsidRPr="006626B1">
              <w:t>Ложкинская</w:t>
            </w:r>
            <w:proofErr w:type="spellEnd"/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0,470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41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Подгорена</w:t>
            </w:r>
            <w:proofErr w:type="spellEnd"/>
            <w:r w:rsidRPr="006626B1">
              <w:t>, ул. Нагорная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0,170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42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Подгорена</w:t>
            </w:r>
            <w:proofErr w:type="spellEnd"/>
            <w:r w:rsidRPr="006626B1">
              <w:t>, ул. Мирная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0,300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43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ED0BC8">
              <w:rPr>
                <w:highlight w:val="yellow"/>
              </w:rPr>
              <w:t xml:space="preserve">д. </w:t>
            </w:r>
            <w:proofErr w:type="spellStart"/>
            <w:r w:rsidRPr="00ED0BC8">
              <w:rPr>
                <w:highlight w:val="yellow"/>
              </w:rPr>
              <w:t>Подгорена</w:t>
            </w:r>
            <w:proofErr w:type="spellEnd"/>
            <w:r w:rsidRPr="00ED0BC8">
              <w:rPr>
                <w:highlight w:val="yellow"/>
              </w:rPr>
              <w:t>, ул. Фиалковая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ED0BC8">
              <w:rPr>
                <w:highlight w:val="yellow"/>
              </w:rPr>
              <w:t>0,140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44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с. </w:t>
            </w:r>
            <w:proofErr w:type="spellStart"/>
            <w:r w:rsidRPr="006626B1">
              <w:t>Бобино</w:t>
            </w:r>
            <w:proofErr w:type="spellEnd"/>
            <w:r w:rsidRPr="006626B1">
              <w:t xml:space="preserve"> ул. Советская 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1,000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с. </w:t>
            </w:r>
            <w:proofErr w:type="spellStart"/>
            <w:r w:rsidRPr="006626B1">
              <w:t>Бобино</w:t>
            </w:r>
            <w:proofErr w:type="spellEnd"/>
            <w:r w:rsidRPr="006626B1">
              <w:t xml:space="preserve"> ул. Мира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0,500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46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с. </w:t>
            </w:r>
            <w:proofErr w:type="spellStart"/>
            <w:r w:rsidRPr="006626B1">
              <w:t>Бобино</w:t>
            </w:r>
            <w:proofErr w:type="spellEnd"/>
            <w:r w:rsidRPr="006626B1">
              <w:t xml:space="preserve"> ул. Мира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0,500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6626B1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47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с. </w:t>
            </w:r>
            <w:proofErr w:type="spellStart"/>
            <w:r w:rsidRPr="006626B1">
              <w:t>Бобино</w:t>
            </w:r>
            <w:proofErr w:type="spellEnd"/>
            <w:r w:rsidRPr="006626B1">
              <w:t xml:space="preserve"> ул. Молодежная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0,700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48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с. </w:t>
            </w:r>
            <w:proofErr w:type="spellStart"/>
            <w:r w:rsidRPr="006626B1">
              <w:t>Бобино</w:t>
            </w:r>
            <w:proofErr w:type="spellEnd"/>
            <w:r w:rsidRPr="006626B1">
              <w:t xml:space="preserve"> ул. Молодежная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0,500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49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с. </w:t>
            </w:r>
            <w:proofErr w:type="spellStart"/>
            <w:r w:rsidRPr="006626B1">
              <w:t>Бобино</w:t>
            </w:r>
            <w:proofErr w:type="spellEnd"/>
            <w:r w:rsidRPr="006626B1">
              <w:t xml:space="preserve"> ул. Новая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0,260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с. </w:t>
            </w:r>
            <w:proofErr w:type="spellStart"/>
            <w:r w:rsidRPr="006626B1">
              <w:t>Бобино</w:t>
            </w:r>
            <w:proofErr w:type="spellEnd"/>
            <w:r w:rsidRPr="006626B1">
              <w:t xml:space="preserve"> ул. 11 Пятилетки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0,220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51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с. </w:t>
            </w:r>
            <w:proofErr w:type="spellStart"/>
            <w:r w:rsidRPr="006626B1">
              <w:t>Бобино</w:t>
            </w:r>
            <w:proofErr w:type="spellEnd"/>
            <w:r w:rsidRPr="006626B1">
              <w:t xml:space="preserve"> ул. Труда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0,420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с. </w:t>
            </w:r>
            <w:proofErr w:type="spellStart"/>
            <w:r w:rsidRPr="006626B1">
              <w:t>Бобино</w:t>
            </w:r>
            <w:proofErr w:type="spellEnd"/>
            <w:r w:rsidRPr="006626B1">
              <w:t xml:space="preserve"> ул. Лесная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0,170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53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с. </w:t>
            </w:r>
            <w:proofErr w:type="spellStart"/>
            <w:r w:rsidRPr="006626B1">
              <w:t>Бобино</w:t>
            </w:r>
            <w:proofErr w:type="spellEnd"/>
            <w:r w:rsidRPr="006626B1">
              <w:t xml:space="preserve"> пер. Школьный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0,180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3F72CB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</w:tc>
        <w:tc>
          <w:tcPr>
            <w:tcW w:w="5426" w:type="dxa"/>
            <w:vAlign w:val="center"/>
          </w:tcPr>
          <w:p w:rsidR="0000781D" w:rsidRPr="003F72CB" w:rsidRDefault="0000781D" w:rsidP="0000781D">
            <w:r w:rsidRPr="003F72CB">
              <w:t xml:space="preserve">с. </w:t>
            </w:r>
            <w:proofErr w:type="spellStart"/>
            <w:r w:rsidRPr="003F72CB">
              <w:t>Бобино</w:t>
            </w:r>
            <w:proofErr w:type="spellEnd"/>
            <w:r w:rsidRPr="003F72CB">
              <w:t xml:space="preserve"> пер. Школьный</w:t>
            </w:r>
          </w:p>
        </w:tc>
        <w:tc>
          <w:tcPr>
            <w:tcW w:w="3083" w:type="dxa"/>
            <w:vAlign w:val="center"/>
          </w:tcPr>
          <w:p w:rsidR="0000781D" w:rsidRPr="003F72CB" w:rsidRDefault="0000781D" w:rsidP="0000781D">
            <w:pPr>
              <w:jc w:val="center"/>
            </w:pPr>
            <w:r w:rsidRPr="003F72CB">
              <w:t>0,130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55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с. </w:t>
            </w:r>
            <w:proofErr w:type="spellStart"/>
            <w:r w:rsidRPr="006626B1">
              <w:t>Бобино</w:t>
            </w:r>
            <w:proofErr w:type="spellEnd"/>
            <w:r w:rsidRPr="006626B1">
              <w:t xml:space="preserve"> пер. Южный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0,140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56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proofErr w:type="spellStart"/>
            <w:r w:rsidRPr="006626B1">
              <w:t>с.Бобино</w:t>
            </w:r>
            <w:proofErr w:type="spellEnd"/>
            <w:r w:rsidRPr="006626B1">
              <w:t xml:space="preserve">, ул. </w:t>
            </w:r>
            <w:proofErr w:type="spellStart"/>
            <w:r w:rsidRPr="006626B1">
              <w:t>Внуковская</w:t>
            </w:r>
            <w:proofErr w:type="spellEnd"/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1,160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57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proofErr w:type="spellStart"/>
            <w:r w:rsidRPr="006626B1">
              <w:t>с.Бобино</w:t>
            </w:r>
            <w:proofErr w:type="spellEnd"/>
            <w:r w:rsidRPr="006626B1">
              <w:t>, ул. Панорамная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0,660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58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с </w:t>
            </w:r>
            <w:proofErr w:type="spellStart"/>
            <w:r w:rsidRPr="006626B1">
              <w:t>Бобино</w:t>
            </w:r>
            <w:proofErr w:type="spellEnd"/>
            <w:r w:rsidRPr="006626B1">
              <w:t xml:space="preserve">, ул. </w:t>
            </w:r>
            <w:proofErr w:type="spellStart"/>
            <w:r w:rsidRPr="006626B1">
              <w:t>Лопатиха</w:t>
            </w:r>
            <w:proofErr w:type="spellEnd"/>
            <w:r w:rsidRPr="006626B1">
              <w:t xml:space="preserve"> Гора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0,300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59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с. </w:t>
            </w:r>
            <w:proofErr w:type="spellStart"/>
            <w:r w:rsidRPr="006626B1">
              <w:t>Бобино</w:t>
            </w:r>
            <w:proofErr w:type="spellEnd"/>
            <w:r w:rsidRPr="006626B1">
              <w:t xml:space="preserve">, ул. </w:t>
            </w:r>
            <w:proofErr w:type="spellStart"/>
            <w:r w:rsidRPr="006626B1">
              <w:t>Лучинская</w:t>
            </w:r>
            <w:proofErr w:type="spellEnd"/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0,370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с. </w:t>
            </w:r>
            <w:proofErr w:type="spellStart"/>
            <w:r w:rsidRPr="006626B1">
              <w:t>Бобино</w:t>
            </w:r>
            <w:proofErr w:type="spellEnd"/>
            <w:r w:rsidRPr="006626B1">
              <w:t>, ул. Черемуховая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0,300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61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с. </w:t>
            </w:r>
            <w:proofErr w:type="spellStart"/>
            <w:r w:rsidRPr="006626B1">
              <w:t>Бобино</w:t>
            </w:r>
            <w:proofErr w:type="spellEnd"/>
            <w:r w:rsidRPr="006626B1">
              <w:t xml:space="preserve">, ул. </w:t>
            </w:r>
            <w:proofErr w:type="spellStart"/>
            <w:r w:rsidRPr="006626B1">
              <w:t>Порошинская</w:t>
            </w:r>
            <w:proofErr w:type="spellEnd"/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0,320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62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с. </w:t>
            </w:r>
            <w:proofErr w:type="spellStart"/>
            <w:r w:rsidRPr="006626B1">
              <w:t>Бобино</w:t>
            </w:r>
            <w:proofErr w:type="spellEnd"/>
            <w:r w:rsidRPr="006626B1">
              <w:t>, ул. Изумрудная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0,350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63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с. </w:t>
            </w:r>
            <w:proofErr w:type="spellStart"/>
            <w:r w:rsidRPr="006626B1">
              <w:t>Бобино</w:t>
            </w:r>
            <w:proofErr w:type="spellEnd"/>
            <w:r w:rsidRPr="006626B1">
              <w:t>, ул. Кировская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0,740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64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proofErr w:type="spellStart"/>
            <w:r w:rsidRPr="006626B1">
              <w:t>с.Бобино</w:t>
            </w:r>
            <w:proofErr w:type="spellEnd"/>
            <w:r w:rsidRPr="006626B1">
              <w:t>, ул. Вешних Вод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0,220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65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proofErr w:type="spellStart"/>
            <w:r w:rsidRPr="006626B1">
              <w:t>с.Бобино</w:t>
            </w:r>
            <w:proofErr w:type="spellEnd"/>
            <w:r w:rsidRPr="006626B1">
              <w:t>, ул. Вятская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0,280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proofErr w:type="spellStart"/>
            <w:r w:rsidRPr="006626B1">
              <w:t>с.Бобино</w:t>
            </w:r>
            <w:proofErr w:type="spellEnd"/>
            <w:r w:rsidRPr="006626B1">
              <w:t>, ул. Полевая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0,420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67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proofErr w:type="spellStart"/>
            <w:r w:rsidRPr="006626B1">
              <w:t>с.Бобино</w:t>
            </w:r>
            <w:proofErr w:type="spellEnd"/>
            <w:r w:rsidRPr="006626B1">
              <w:t>, ул. Творческая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0,590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proofErr w:type="spellStart"/>
            <w:r w:rsidRPr="006626B1">
              <w:t>с.Бобино</w:t>
            </w:r>
            <w:proofErr w:type="spellEnd"/>
            <w:r w:rsidRPr="006626B1">
              <w:t>, ул. Вдохновения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0,320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69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proofErr w:type="spellStart"/>
            <w:r w:rsidRPr="006626B1">
              <w:t>с.Бобино</w:t>
            </w:r>
            <w:proofErr w:type="spellEnd"/>
            <w:r w:rsidRPr="006626B1">
              <w:t>, пер. Дружбы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0,330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70</w:t>
            </w:r>
          </w:p>
        </w:tc>
        <w:tc>
          <w:tcPr>
            <w:tcW w:w="5426" w:type="dxa"/>
          </w:tcPr>
          <w:p w:rsidR="0000781D" w:rsidRPr="006626B1" w:rsidRDefault="0000781D" w:rsidP="0000781D">
            <w:r w:rsidRPr="006626B1">
              <w:t xml:space="preserve">с. </w:t>
            </w:r>
            <w:proofErr w:type="spellStart"/>
            <w:r w:rsidRPr="006626B1">
              <w:t>Бобино</w:t>
            </w:r>
            <w:proofErr w:type="spellEnd"/>
            <w:r w:rsidRPr="006626B1">
              <w:t xml:space="preserve">, ул. </w:t>
            </w:r>
            <w:proofErr w:type="spellStart"/>
            <w:r w:rsidRPr="006626B1">
              <w:t>Нагорская</w:t>
            </w:r>
            <w:proofErr w:type="spellEnd"/>
          </w:p>
        </w:tc>
        <w:tc>
          <w:tcPr>
            <w:tcW w:w="3083" w:type="dxa"/>
          </w:tcPr>
          <w:p w:rsidR="0000781D" w:rsidRPr="006626B1" w:rsidRDefault="0000781D" w:rsidP="0000781D">
            <w:pPr>
              <w:jc w:val="center"/>
            </w:pPr>
            <w:r w:rsidRPr="006626B1">
              <w:t>0,265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71</w:t>
            </w:r>
          </w:p>
        </w:tc>
        <w:tc>
          <w:tcPr>
            <w:tcW w:w="5426" w:type="dxa"/>
          </w:tcPr>
          <w:p w:rsidR="0000781D" w:rsidRPr="006626B1" w:rsidRDefault="0000781D" w:rsidP="0000781D">
            <w:r w:rsidRPr="006626B1">
              <w:t xml:space="preserve">с. </w:t>
            </w:r>
            <w:proofErr w:type="spellStart"/>
            <w:r w:rsidRPr="006626B1">
              <w:t>Бобино</w:t>
            </w:r>
            <w:proofErr w:type="spellEnd"/>
            <w:r w:rsidRPr="006626B1">
              <w:t>, ул. Светлая</w:t>
            </w:r>
          </w:p>
        </w:tc>
        <w:tc>
          <w:tcPr>
            <w:tcW w:w="3083" w:type="dxa"/>
          </w:tcPr>
          <w:p w:rsidR="0000781D" w:rsidRPr="006626B1" w:rsidRDefault="0000781D" w:rsidP="0000781D">
            <w:pPr>
              <w:jc w:val="center"/>
            </w:pPr>
            <w:r w:rsidRPr="006626B1">
              <w:t>0,250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72</w:t>
            </w:r>
          </w:p>
        </w:tc>
        <w:tc>
          <w:tcPr>
            <w:tcW w:w="5426" w:type="dxa"/>
          </w:tcPr>
          <w:p w:rsidR="0000781D" w:rsidRPr="006626B1" w:rsidRDefault="0000781D" w:rsidP="0000781D">
            <w:r w:rsidRPr="006626B1">
              <w:t xml:space="preserve">с. </w:t>
            </w:r>
            <w:proofErr w:type="spellStart"/>
            <w:r w:rsidRPr="006626B1">
              <w:t>Бобино</w:t>
            </w:r>
            <w:proofErr w:type="spellEnd"/>
            <w:r w:rsidRPr="006626B1">
              <w:t>, ул. Сосновая</w:t>
            </w:r>
          </w:p>
        </w:tc>
        <w:tc>
          <w:tcPr>
            <w:tcW w:w="3083" w:type="dxa"/>
          </w:tcPr>
          <w:p w:rsidR="0000781D" w:rsidRPr="006626B1" w:rsidRDefault="0000781D" w:rsidP="0000781D">
            <w:pPr>
              <w:jc w:val="center"/>
            </w:pPr>
            <w:r w:rsidRPr="006626B1">
              <w:t>0,350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73</w:t>
            </w:r>
          </w:p>
        </w:tc>
        <w:tc>
          <w:tcPr>
            <w:tcW w:w="5426" w:type="dxa"/>
            <w:vAlign w:val="center"/>
          </w:tcPr>
          <w:p w:rsidR="0000781D" w:rsidRPr="00ED0BC8" w:rsidRDefault="0000781D" w:rsidP="0000781D">
            <w:pPr>
              <w:rPr>
                <w:highlight w:val="yellow"/>
              </w:rPr>
            </w:pPr>
            <w:r w:rsidRPr="00ED0BC8">
              <w:rPr>
                <w:highlight w:val="yellow"/>
              </w:rPr>
              <w:t>д. Бушуевы, ул. Майская</w:t>
            </w:r>
          </w:p>
        </w:tc>
        <w:tc>
          <w:tcPr>
            <w:tcW w:w="3083" w:type="dxa"/>
            <w:vAlign w:val="center"/>
          </w:tcPr>
          <w:p w:rsidR="0000781D" w:rsidRPr="00ED0BC8" w:rsidRDefault="0000781D" w:rsidP="0000781D">
            <w:pPr>
              <w:jc w:val="center"/>
              <w:rPr>
                <w:highlight w:val="yellow"/>
              </w:rPr>
            </w:pPr>
            <w:r w:rsidRPr="00ED0BC8">
              <w:rPr>
                <w:highlight w:val="yellow"/>
              </w:rPr>
              <w:t>0,171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74</w:t>
            </w:r>
          </w:p>
        </w:tc>
        <w:tc>
          <w:tcPr>
            <w:tcW w:w="5426" w:type="dxa"/>
            <w:vAlign w:val="center"/>
          </w:tcPr>
          <w:p w:rsidR="0000781D" w:rsidRPr="00ED0BC8" w:rsidRDefault="0000781D" w:rsidP="0000781D">
            <w:pPr>
              <w:rPr>
                <w:highlight w:val="yellow"/>
              </w:rPr>
            </w:pPr>
            <w:r w:rsidRPr="00ED0BC8">
              <w:rPr>
                <w:highlight w:val="yellow"/>
              </w:rPr>
              <w:t>д. Бушуевы, ул. Слободская</w:t>
            </w:r>
          </w:p>
        </w:tc>
        <w:tc>
          <w:tcPr>
            <w:tcW w:w="3083" w:type="dxa"/>
            <w:vAlign w:val="center"/>
          </w:tcPr>
          <w:p w:rsidR="0000781D" w:rsidRPr="00ED0BC8" w:rsidRDefault="0000781D" w:rsidP="0000781D">
            <w:pPr>
              <w:jc w:val="center"/>
              <w:rPr>
                <w:highlight w:val="yellow"/>
              </w:rPr>
            </w:pPr>
            <w:r w:rsidRPr="00ED0BC8">
              <w:rPr>
                <w:highlight w:val="yellow"/>
              </w:rPr>
              <w:t>0,331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75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>д. Семеновы, пер. Семеновский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0,400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76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>д. Семеновы, ул. Усадебная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0,500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77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>д. Семеновы, ул. Дачная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0,500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E149BB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78</w:t>
            </w:r>
          </w:p>
        </w:tc>
        <w:tc>
          <w:tcPr>
            <w:tcW w:w="5426" w:type="dxa"/>
            <w:vAlign w:val="center"/>
          </w:tcPr>
          <w:p w:rsidR="0000781D" w:rsidRPr="00E149BB" w:rsidRDefault="0000781D" w:rsidP="0000781D">
            <w:r w:rsidRPr="00E149BB">
              <w:t>д. Семеновы, пер. Малиновый</w:t>
            </w:r>
          </w:p>
        </w:tc>
        <w:tc>
          <w:tcPr>
            <w:tcW w:w="3083" w:type="dxa"/>
            <w:vAlign w:val="center"/>
          </w:tcPr>
          <w:p w:rsidR="0000781D" w:rsidRPr="00E149BB" w:rsidRDefault="0000781D" w:rsidP="0000781D">
            <w:pPr>
              <w:jc w:val="center"/>
            </w:pPr>
            <w:r w:rsidRPr="00E149BB">
              <w:t>0,100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79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Сапожнята</w:t>
            </w:r>
            <w:proofErr w:type="spellEnd"/>
            <w:r w:rsidRPr="006626B1">
              <w:t xml:space="preserve"> ул. Луговая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0,150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80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Сапожнята</w:t>
            </w:r>
            <w:proofErr w:type="spellEnd"/>
            <w:r w:rsidRPr="006626B1">
              <w:t xml:space="preserve"> ул. Фабричная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0,430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81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>
              <w:t xml:space="preserve">д. </w:t>
            </w:r>
            <w:proofErr w:type="spellStart"/>
            <w:r>
              <w:t>Овсянники</w:t>
            </w:r>
            <w:proofErr w:type="spellEnd"/>
            <w:r>
              <w:t xml:space="preserve">, ул. </w:t>
            </w:r>
            <w:proofErr w:type="spellStart"/>
            <w:r>
              <w:t>Куражинская</w:t>
            </w:r>
            <w:proofErr w:type="spellEnd"/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0,500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82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Овсянники</w:t>
            </w:r>
            <w:proofErr w:type="spellEnd"/>
            <w:r w:rsidRPr="006626B1">
              <w:t>, ул. Летняя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 0,330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83</w:t>
            </w:r>
          </w:p>
        </w:tc>
        <w:tc>
          <w:tcPr>
            <w:tcW w:w="5426" w:type="dxa"/>
            <w:vAlign w:val="center"/>
          </w:tcPr>
          <w:p w:rsidR="0000781D" w:rsidRPr="00C76401" w:rsidRDefault="0000781D" w:rsidP="0000781D">
            <w:r w:rsidRPr="00C76401">
              <w:t xml:space="preserve">д. </w:t>
            </w:r>
            <w:proofErr w:type="spellStart"/>
            <w:r w:rsidRPr="00C76401">
              <w:t>Овсянники</w:t>
            </w:r>
            <w:proofErr w:type="spellEnd"/>
            <w:r w:rsidRPr="00C76401">
              <w:t>, ул. Осенняя</w:t>
            </w:r>
          </w:p>
        </w:tc>
        <w:tc>
          <w:tcPr>
            <w:tcW w:w="3083" w:type="dxa"/>
            <w:vAlign w:val="center"/>
          </w:tcPr>
          <w:p w:rsidR="0000781D" w:rsidRPr="00C76401" w:rsidRDefault="0000781D" w:rsidP="0000781D">
            <w:pPr>
              <w:jc w:val="center"/>
            </w:pPr>
            <w:r w:rsidRPr="00C76401">
              <w:t>0,130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84</w:t>
            </w:r>
          </w:p>
        </w:tc>
        <w:tc>
          <w:tcPr>
            <w:tcW w:w="5426" w:type="dxa"/>
            <w:vAlign w:val="center"/>
          </w:tcPr>
          <w:p w:rsidR="0000781D" w:rsidRPr="00C76401" w:rsidRDefault="0000781D" w:rsidP="0000781D">
            <w:r w:rsidRPr="00C76401">
              <w:t xml:space="preserve">д. </w:t>
            </w:r>
            <w:proofErr w:type="spellStart"/>
            <w:r w:rsidRPr="00C76401">
              <w:t>Овсянники</w:t>
            </w:r>
            <w:proofErr w:type="spellEnd"/>
            <w:r w:rsidRPr="00C76401">
              <w:t>, ул. Зимняя</w:t>
            </w:r>
          </w:p>
        </w:tc>
        <w:tc>
          <w:tcPr>
            <w:tcW w:w="3083" w:type="dxa"/>
            <w:vAlign w:val="center"/>
          </w:tcPr>
          <w:p w:rsidR="0000781D" w:rsidRPr="00C76401" w:rsidRDefault="0000781D" w:rsidP="0000781D">
            <w:pPr>
              <w:jc w:val="center"/>
            </w:pPr>
            <w:r w:rsidRPr="00C76401">
              <w:t>0,150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85</w:t>
            </w:r>
          </w:p>
        </w:tc>
        <w:tc>
          <w:tcPr>
            <w:tcW w:w="5426" w:type="dxa"/>
            <w:vAlign w:val="center"/>
          </w:tcPr>
          <w:p w:rsidR="0000781D" w:rsidRPr="00C76401" w:rsidRDefault="0000781D" w:rsidP="0000781D">
            <w:r w:rsidRPr="00C76401">
              <w:t xml:space="preserve">д. </w:t>
            </w:r>
            <w:proofErr w:type="spellStart"/>
            <w:r w:rsidRPr="00C76401">
              <w:t>Овсянники</w:t>
            </w:r>
            <w:proofErr w:type="spellEnd"/>
            <w:r w:rsidRPr="00C76401">
              <w:t>, ул. Весенняя</w:t>
            </w:r>
          </w:p>
        </w:tc>
        <w:tc>
          <w:tcPr>
            <w:tcW w:w="3083" w:type="dxa"/>
            <w:vAlign w:val="center"/>
          </w:tcPr>
          <w:p w:rsidR="0000781D" w:rsidRPr="00C76401" w:rsidRDefault="0000781D" w:rsidP="0000781D">
            <w:pPr>
              <w:jc w:val="center"/>
            </w:pPr>
            <w:r w:rsidRPr="00C76401">
              <w:t>0,170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86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Шунки</w:t>
            </w:r>
            <w:proofErr w:type="spellEnd"/>
            <w:r w:rsidRPr="006626B1">
              <w:t>, ул. Фермерская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0,380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87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Шунки</w:t>
            </w:r>
            <w:proofErr w:type="spellEnd"/>
            <w:r w:rsidRPr="006626B1">
              <w:t>, ул. Ключевая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0,200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88</w:t>
            </w:r>
          </w:p>
        </w:tc>
        <w:tc>
          <w:tcPr>
            <w:tcW w:w="5426" w:type="dxa"/>
            <w:vAlign w:val="center"/>
          </w:tcPr>
          <w:p w:rsidR="0000781D" w:rsidRPr="00ED0BC8" w:rsidRDefault="0000781D" w:rsidP="0000781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д. </w:t>
            </w:r>
            <w:proofErr w:type="spellStart"/>
            <w:r w:rsidRPr="00ED0BC8">
              <w:rPr>
                <w:highlight w:val="yellow"/>
              </w:rPr>
              <w:t>Шун</w:t>
            </w:r>
            <w:r>
              <w:rPr>
                <w:highlight w:val="yellow"/>
              </w:rPr>
              <w:t>ки</w:t>
            </w:r>
            <w:proofErr w:type="spellEnd"/>
            <w:r w:rsidRPr="00ED0BC8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п</w:t>
            </w:r>
            <w:r w:rsidRPr="00ED0BC8">
              <w:rPr>
                <w:highlight w:val="yellow"/>
              </w:rPr>
              <w:t>ер Купеческий</w:t>
            </w:r>
          </w:p>
        </w:tc>
        <w:tc>
          <w:tcPr>
            <w:tcW w:w="3083" w:type="dxa"/>
            <w:vAlign w:val="center"/>
          </w:tcPr>
          <w:p w:rsidR="0000781D" w:rsidRPr="00ED0BC8" w:rsidRDefault="0000781D" w:rsidP="0000781D">
            <w:pPr>
              <w:jc w:val="center"/>
              <w:rPr>
                <w:highlight w:val="yellow"/>
              </w:rPr>
            </w:pPr>
            <w:r w:rsidRPr="00ED0BC8">
              <w:rPr>
                <w:highlight w:val="yellow"/>
              </w:rPr>
              <w:t>0,150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89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>с. Митино ул. Набережная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0,700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>с. Митино ул. Солнечная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0,690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91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>с. Митино ул. Лесная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0,150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92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>с. Митино ул. Санаторная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0,105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2046A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93</w:t>
            </w:r>
          </w:p>
        </w:tc>
        <w:tc>
          <w:tcPr>
            <w:tcW w:w="5426" w:type="dxa"/>
            <w:vAlign w:val="center"/>
          </w:tcPr>
          <w:p w:rsidR="0000781D" w:rsidRPr="002046AD" w:rsidRDefault="0000781D" w:rsidP="0000781D">
            <w:r w:rsidRPr="002046AD">
              <w:t>с. Митино, ул. Сосновая</w:t>
            </w:r>
          </w:p>
        </w:tc>
        <w:tc>
          <w:tcPr>
            <w:tcW w:w="3083" w:type="dxa"/>
            <w:vAlign w:val="center"/>
          </w:tcPr>
          <w:p w:rsidR="0000781D" w:rsidRPr="002046AD" w:rsidRDefault="0000781D" w:rsidP="0000781D">
            <w:pPr>
              <w:jc w:val="center"/>
            </w:pPr>
            <w:r w:rsidRPr="002046AD">
              <w:t>0,440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2046A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94</w:t>
            </w:r>
          </w:p>
        </w:tc>
        <w:tc>
          <w:tcPr>
            <w:tcW w:w="5426" w:type="dxa"/>
            <w:vAlign w:val="center"/>
          </w:tcPr>
          <w:p w:rsidR="0000781D" w:rsidRPr="002046AD" w:rsidRDefault="0000781D" w:rsidP="0000781D">
            <w:r w:rsidRPr="002046AD">
              <w:t>с. Митино, ул. Хвойная</w:t>
            </w:r>
          </w:p>
        </w:tc>
        <w:tc>
          <w:tcPr>
            <w:tcW w:w="3083" w:type="dxa"/>
            <w:vAlign w:val="center"/>
          </w:tcPr>
          <w:p w:rsidR="0000781D" w:rsidRPr="002046AD" w:rsidRDefault="0000781D" w:rsidP="0000781D">
            <w:pPr>
              <w:jc w:val="center"/>
            </w:pPr>
            <w:r w:rsidRPr="002046AD">
              <w:t>0,130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2046A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95</w:t>
            </w:r>
          </w:p>
        </w:tc>
        <w:tc>
          <w:tcPr>
            <w:tcW w:w="5426" w:type="dxa"/>
            <w:vAlign w:val="center"/>
          </w:tcPr>
          <w:p w:rsidR="0000781D" w:rsidRPr="002046AD" w:rsidRDefault="0000781D" w:rsidP="0000781D">
            <w:r w:rsidRPr="002046AD">
              <w:t>с. Митино, ул. Кленовая</w:t>
            </w:r>
          </w:p>
        </w:tc>
        <w:tc>
          <w:tcPr>
            <w:tcW w:w="3083" w:type="dxa"/>
            <w:vAlign w:val="center"/>
          </w:tcPr>
          <w:p w:rsidR="0000781D" w:rsidRPr="002046AD" w:rsidRDefault="0000781D" w:rsidP="0000781D">
            <w:pPr>
              <w:jc w:val="center"/>
            </w:pPr>
            <w:r w:rsidRPr="002046AD">
              <w:t>0,320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96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Корюгино</w:t>
            </w:r>
            <w:proofErr w:type="spellEnd"/>
            <w:r w:rsidRPr="006626B1">
              <w:t xml:space="preserve"> ул. Весенняя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0,340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97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Корюгино</w:t>
            </w:r>
            <w:proofErr w:type="spellEnd"/>
            <w:r w:rsidRPr="006626B1">
              <w:t xml:space="preserve"> ул. Родниковая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0,420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98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Корюгино</w:t>
            </w:r>
            <w:proofErr w:type="spellEnd"/>
            <w:r w:rsidRPr="006626B1">
              <w:t xml:space="preserve"> ул. Цветочная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0,480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99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Корюгино</w:t>
            </w:r>
            <w:proofErr w:type="spellEnd"/>
            <w:r w:rsidRPr="006626B1">
              <w:t xml:space="preserve"> ул. Сиреневая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0,460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Корюгино</w:t>
            </w:r>
            <w:proofErr w:type="spellEnd"/>
            <w:r w:rsidRPr="006626B1">
              <w:t xml:space="preserve"> ул. Восточная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0,210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101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Корюгино</w:t>
            </w:r>
            <w:proofErr w:type="spellEnd"/>
            <w:r w:rsidRPr="006626B1">
              <w:t xml:space="preserve"> ул. Летняя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0,490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102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Корюгино</w:t>
            </w:r>
            <w:proofErr w:type="spellEnd"/>
            <w:r w:rsidRPr="006626B1">
              <w:t xml:space="preserve"> ул. Лучистая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0,300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103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Корюгино</w:t>
            </w:r>
            <w:proofErr w:type="spellEnd"/>
            <w:r w:rsidRPr="006626B1">
              <w:t xml:space="preserve"> ул. Лазурная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0,640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104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Корюгино</w:t>
            </w:r>
            <w:proofErr w:type="spellEnd"/>
            <w:r w:rsidRPr="006626B1">
              <w:t xml:space="preserve"> ул. </w:t>
            </w:r>
            <w:proofErr w:type="spellStart"/>
            <w:r w:rsidRPr="006626B1">
              <w:t>Тюльпановая</w:t>
            </w:r>
            <w:proofErr w:type="spellEnd"/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0,310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105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Корюгино</w:t>
            </w:r>
            <w:proofErr w:type="spellEnd"/>
            <w:r w:rsidRPr="006626B1">
              <w:t xml:space="preserve"> ул. Тенистая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0,650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106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Корюгино</w:t>
            </w:r>
            <w:proofErr w:type="spellEnd"/>
            <w:r w:rsidRPr="006626B1">
              <w:t xml:space="preserve"> ул. Ясная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0,360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107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Корюгино</w:t>
            </w:r>
            <w:proofErr w:type="spellEnd"/>
            <w:r w:rsidRPr="006626B1">
              <w:t xml:space="preserve"> ул. Ландышевая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0,240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108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Корюгино</w:t>
            </w:r>
            <w:proofErr w:type="spellEnd"/>
            <w:r w:rsidRPr="006626B1">
              <w:t xml:space="preserve"> ул. Ромашковая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0,480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109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Корюгино</w:t>
            </w:r>
            <w:proofErr w:type="spellEnd"/>
            <w:r w:rsidRPr="006626B1">
              <w:t xml:space="preserve"> ул. Каштановая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0,260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110</w:t>
            </w:r>
          </w:p>
        </w:tc>
        <w:tc>
          <w:tcPr>
            <w:tcW w:w="5426" w:type="dxa"/>
            <w:vAlign w:val="center"/>
          </w:tcPr>
          <w:p w:rsidR="0000781D" w:rsidRPr="00ED0BC8" w:rsidRDefault="0000781D" w:rsidP="0000781D">
            <w:pPr>
              <w:rPr>
                <w:highlight w:val="yellow"/>
              </w:rPr>
            </w:pPr>
            <w:r w:rsidRPr="00ED0BC8">
              <w:rPr>
                <w:highlight w:val="yellow"/>
              </w:rPr>
              <w:t xml:space="preserve">д. </w:t>
            </w:r>
            <w:proofErr w:type="spellStart"/>
            <w:r w:rsidRPr="00ED0BC8">
              <w:rPr>
                <w:highlight w:val="yellow"/>
              </w:rPr>
              <w:t>Корюгино</w:t>
            </w:r>
            <w:proofErr w:type="spellEnd"/>
            <w:r w:rsidRPr="00ED0BC8">
              <w:rPr>
                <w:highlight w:val="yellow"/>
              </w:rPr>
              <w:t xml:space="preserve"> ул. Приозерная</w:t>
            </w:r>
          </w:p>
        </w:tc>
        <w:tc>
          <w:tcPr>
            <w:tcW w:w="3083" w:type="dxa"/>
            <w:vAlign w:val="center"/>
          </w:tcPr>
          <w:p w:rsidR="0000781D" w:rsidRPr="00ED0BC8" w:rsidRDefault="0000781D" w:rsidP="0000781D">
            <w:pPr>
              <w:jc w:val="center"/>
              <w:rPr>
                <w:highlight w:val="yellow"/>
              </w:rPr>
            </w:pPr>
            <w:r w:rsidRPr="00ED0BC8">
              <w:rPr>
                <w:highlight w:val="yellow"/>
              </w:rPr>
              <w:t>0,162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111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>д. Вотское, ул. Николаевская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0,650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112</w:t>
            </w:r>
          </w:p>
        </w:tc>
        <w:tc>
          <w:tcPr>
            <w:tcW w:w="5426" w:type="dxa"/>
          </w:tcPr>
          <w:p w:rsidR="0000781D" w:rsidRPr="006626B1" w:rsidRDefault="0000781D" w:rsidP="0000781D">
            <w:r w:rsidRPr="006626B1">
              <w:t>д. Вотское, ул. Алексеевская</w:t>
            </w:r>
          </w:p>
        </w:tc>
        <w:tc>
          <w:tcPr>
            <w:tcW w:w="3083" w:type="dxa"/>
          </w:tcPr>
          <w:p w:rsidR="0000781D" w:rsidRPr="006626B1" w:rsidRDefault="0000781D" w:rsidP="0000781D">
            <w:pPr>
              <w:jc w:val="center"/>
            </w:pPr>
            <w:r w:rsidRPr="006626B1">
              <w:t>0,235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113</w:t>
            </w:r>
          </w:p>
        </w:tc>
        <w:tc>
          <w:tcPr>
            <w:tcW w:w="5426" w:type="dxa"/>
          </w:tcPr>
          <w:p w:rsidR="0000781D" w:rsidRPr="006626B1" w:rsidRDefault="0000781D" w:rsidP="0000781D">
            <w:r w:rsidRPr="006626B1">
              <w:t>д. Вотское, ул. Кедровая</w:t>
            </w:r>
          </w:p>
        </w:tc>
        <w:tc>
          <w:tcPr>
            <w:tcW w:w="3083" w:type="dxa"/>
          </w:tcPr>
          <w:p w:rsidR="0000781D" w:rsidRPr="006626B1" w:rsidRDefault="0000781D" w:rsidP="0000781D">
            <w:pPr>
              <w:jc w:val="center"/>
            </w:pPr>
            <w:r w:rsidRPr="006626B1">
              <w:t>0,235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3F72CB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114</w:t>
            </w:r>
          </w:p>
        </w:tc>
        <w:tc>
          <w:tcPr>
            <w:tcW w:w="5426" w:type="dxa"/>
          </w:tcPr>
          <w:p w:rsidR="0000781D" w:rsidRPr="003F72CB" w:rsidRDefault="0000781D" w:rsidP="0000781D">
            <w:r w:rsidRPr="003F72CB">
              <w:t>д. Вотское, ул. Дачная</w:t>
            </w:r>
          </w:p>
        </w:tc>
        <w:tc>
          <w:tcPr>
            <w:tcW w:w="3083" w:type="dxa"/>
          </w:tcPr>
          <w:p w:rsidR="0000781D" w:rsidRPr="003F72CB" w:rsidRDefault="0000781D" w:rsidP="0000781D">
            <w:pPr>
              <w:jc w:val="center"/>
            </w:pPr>
            <w:r w:rsidRPr="003F72CB">
              <w:t>0,670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3F72CB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115</w:t>
            </w:r>
          </w:p>
        </w:tc>
        <w:tc>
          <w:tcPr>
            <w:tcW w:w="5426" w:type="dxa"/>
          </w:tcPr>
          <w:p w:rsidR="0000781D" w:rsidRPr="003F72CB" w:rsidRDefault="0000781D" w:rsidP="0000781D">
            <w:r w:rsidRPr="003F72CB">
              <w:t>д. Вотское, ул. Виноградная</w:t>
            </w:r>
          </w:p>
        </w:tc>
        <w:tc>
          <w:tcPr>
            <w:tcW w:w="3083" w:type="dxa"/>
          </w:tcPr>
          <w:p w:rsidR="0000781D" w:rsidRPr="003F72CB" w:rsidRDefault="0000781D" w:rsidP="0000781D">
            <w:pPr>
              <w:jc w:val="center"/>
            </w:pPr>
            <w:r w:rsidRPr="003F72CB">
              <w:t>0,440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3F72CB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116</w:t>
            </w:r>
          </w:p>
        </w:tc>
        <w:tc>
          <w:tcPr>
            <w:tcW w:w="5426" w:type="dxa"/>
          </w:tcPr>
          <w:p w:rsidR="0000781D" w:rsidRPr="003F72CB" w:rsidRDefault="0000781D" w:rsidP="0000781D">
            <w:r w:rsidRPr="003F72CB">
              <w:t>д. Вотское, ул. Счастья</w:t>
            </w:r>
          </w:p>
        </w:tc>
        <w:tc>
          <w:tcPr>
            <w:tcW w:w="3083" w:type="dxa"/>
          </w:tcPr>
          <w:p w:rsidR="0000781D" w:rsidRPr="003F72CB" w:rsidRDefault="0000781D" w:rsidP="0000781D">
            <w:pPr>
              <w:jc w:val="center"/>
            </w:pPr>
            <w:r w:rsidRPr="003F72CB">
              <w:t>0,270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117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>д. Стрелковы, ул. Монетная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0,630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118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>д. Стрелковы, ул. Народная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0,250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119</w:t>
            </w:r>
          </w:p>
        </w:tc>
        <w:tc>
          <w:tcPr>
            <w:tcW w:w="5426" w:type="dxa"/>
            <w:vAlign w:val="center"/>
          </w:tcPr>
          <w:p w:rsidR="0000781D" w:rsidRPr="00ED0BC8" w:rsidRDefault="0000781D" w:rsidP="0000781D">
            <w:pPr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д.</w:t>
            </w:r>
            <w:r w:rsidRPr="00ED0BC8">
              <w:rPr>
                <w:highlight w:val="yellow"/>
              </w:rPr>
              <w:t>Стрел</w:t>
            </w:r>
            <w:r>
              <w:rPr>
                <w:highlight w:val="yellow"/>
              </w:rPr>
              <w:t>ковы</w:t>
            </w:r>
            <w:proofErr w:type="spellEnd"/>
            <w:r>
              <w:rPr>
                <w:highlight w:val="yellow"/>
              </w:rPr>
              <w:t>, ул.</w:t>
            </w:r>
            <w:r w:rsidRPr="00ED0BC8">
              <w:rPr>
                <w:highlight w:val="yellow"/>
              </w:rPr>
              <w:t xml:space="preserve"> Пушкинская</w:t>
            </w:r>
          </w:p>
        </w:tc>
        <w:tc>
          <w:tcPr>
            <w:tcW w:w="3083" w:type="dxa"/>
            <w:vAlign w:val="center"/>
          </w:tcPr>
          <w:p w:rsidR="0000781D" w:rsidRPr="00ED0BC8" w:rsidRDefault="0000781D" w:rsidP="0000781D">
            <w:pPr>
              <w:jc w:val="center"/>
              <w:rPr>
                <w:highlight w:val="yellow"/>
              </w:rPr>
            </w:pPr>
            <w:r w:rsidRPr="00ED0BC8">
              <w:rPr>
                <w:highlight w:val="yellow"/>
              </w:rPr>
              <w:t>0,920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Б. </w:t>
            </w:r>
            <w:proofErr w:type="spellStart"/>
            <w:r w:rsidRPr="006626B1">
              <w:t>Мышкино</w:t>
            </w:r>
            <w:proofErr w:type="spellEnd"/>
            <w:r w:rsidRPr="006626B1">
              <w:t>, ул. Охотничья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0,595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E149BB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121</w:t>
            </w:r>
          </w:p>
        </w:tc>
        <w:tc>
          <w:tcPr>
            <w:tcW w:w="5426" w:type="dxa"/>
            <w:vAlign w:val="center"/>
          </w:tcPr>
          <w:p w:rsidR="0000781D" w:rsidRPr="00E149BB" w:rsidRDefault="0000781D" w:rsidP="0000781D">
            <w:r w:rsidRPr="00E149BB">
              <w:t xml:space="preserve">д. Б. </w:t>
            </w:r>
            <w:proofErr w:type="spellStart"/>
            <w:r w:rsidRPr="00E149BB">
              <w:t>Мышкино</w:t>
            </w:r>
            <w:proofErr w:type="spellEnd"/>
            <w:r w:rsidRPr="00E149BB">
              <w:t>, ул. Логовая</w:t>
            </w:r>
          </w:p>
        </w:tc>
        <w:tc>
          <w:tcPr>
            <w:tcW w:w="3083" w:type="dxa"/>
            <w:vAlign w:val="center"/>
          </w:tcPr>
          <w:p w:rsidR="0000781D" w:rsidRPr="00E149BB" w:rsidRDefault="0000781D" w:rsidP="0000781D">
            <w:pPr>
              <w:jc w:val="center"/>
            </w:pPr>
            <w:r w:rsidRPr="00E149BB">
              <w:t>0,220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>д. М. Серовы, ул. Мельничная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0,980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123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>д. М. Серовы, ул. Гармонная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0,190 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124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>д. М. Серовы, ул. Заречная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0,490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125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Деветьярово</w:t>
            </w:r>
            <w:proofErr w:type="spellEnd"/>
            <w:r w:rsidRPr="006626B1">
              <w:t>, ул. Тополиная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0,305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126</w:t>
            </w:r>
          </w:p>
        </w:tc>
        <w:tc>
          <w:tcPr>
            <w:tcW w:w="5426" w:type="dxa"/>
          </w:tcPr>
          <w:p w:rsidR="0000781D" w:rsidRPr="00ED0BC8" w:rsidRDefault="0000781D" w:rsidP="0000781D">
            <w:pPr>
              <w:rPr>
                <w:highlight w:val="yellow"/>
              </w:rPr>
            </w:pPr>
            <w:r w:rsidRPr="00ED0BC8">
              <w:rPr>
                <w:highlight w:val="yellow"/>
              </w:rPr>
              <w:t xml:space="preserve">д. </w:t>
            </w:r>
            <w:proofErr w:type="spellStart"/>
            <w:r w:rsidRPr="00ED0BC8">
              <w:rPr>
                <w:highlight w:val="yellow"/>
              </w:rPr>
              <w:t>Деветьярово</w:t>
            </w:r>
            <w:proofErr w:type="spellEnd"/>
            <w:r w:rsidRPr="00ED0BC8">
              <w:rPr>
                <w:highlight w:val="yellow"/>
              </w:rPr>
              <w:t>, ул. Гагарина</w:t>
            </w:r>
          </w:p>
        </w:tc>
        <w:tc>
          <w:tcPr>
            <w:tcW w:w="3083" w:type="dxa"/>
            <w:vAlign w:val="center"/>
          </w:tcPr>
          <w:p w:rsidR="0000781D" w:rsidRPr="00ED0BC8" w:rsidRDefault="0000781D" w:rsidP="0000781D">
            <w:pPr>
              <w:jc w:val="center"/>
              <w:rPr>
                <w:highlight w:val="yellow"/>
              </w:rPr>
            </w:pPr>
            <w:r w:rsidRPr="00ED0BC8">
              <w:rPr>
                <w:highlight w:val="yellow"/>
              </w:rPr>
              <w:t>0,416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127</w:t>
            </w:r>
          </w:p>
        </w:tc>
        <w:tc>
          <w:tcPr>
            <w:tcW w:w="5426" w:type="dxa"/>
          </w:tcPr>
          <w:p w:rsidR="0000781D" w:rsidRPr="00ED0BC8" w:rsidRDefault="0000781D" w:rsidP="0000781D">
            <w:pPr>
              <w:rPr>
                <w:highlight w:val="yellow"/>
              </w:rPr>
            </w:pPr>
            <w:r w:rsidRPr="00ED0BC8">
              <w:rPr>
                <w:highlight w:val="yellow"/>
              </w:rPr>
              <w:t xml:space="preserve">д. </w:t>
            </w:r>
            <w:proofErr w:type="spellStart"/>
            <w:r w:rsidRPr="00ED0BC8">
              <w:rPr>
                <w:highlight w:val="yellow"/>
              </w:rPr>
              <w:t>Деветьярово</w:t>
            </w:r>
            <w:proofErr w:type="spellEnd"/>
            <w:r w:rsidRPr="00ED0BC8">
              <w:rPr>
                <w:highlight w:val="yellow"/>
              </w:rPr>
              <w:t>, ул. Титова</w:t>
            </w:r>
          </w:p>
        </w:tc>
        <w:tc>
          <w:tcPr>
            <w:tcW w:w="3083" w:type="dxa"/>
            <w:vAlign w:val="center"/>
          </w:tcPr>
          <w:p w:rsidR="0000781D" w:rsidRPr="00ED0BC8" w:rsidRDefault="0000781D" w:rsidP="0000781D">
            <w:pPr>
              <w:jc w:val="center"/>
              <w:rPr>
                <w:highlight w:val="yellow"/>
              </w:rPr>
            </w:pPr>
            <w:r w:rsidRPr="00ED0BC8">
              <w:rPr>
                <w:highlight w:val="yellow"/>
              </w:rPr>
              <w:t>0,229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128</w:t>
            </w:r>
          </w:p>
        </w:tc>
        <w:tc>
          <w:tcPr>
            <w:tcW w:w="5426" w:type="dxa"/>
          </w:tcPr>
          <w:p w:rsidR="0000781D" w:rsidRPr="00ED0BC8" w:rsidRDefault="0000781D" w:rsidP="0000781D">
            <w:pPr>
              <w:rPr>
                <w:highlight w:val="yellow"/>
              </w:rPr>
            </w:pPr>
            <w:r w:rsidRPr="00ED0BC8">
              <w:rPr>
                <w:highlight w:val="yellow"/>
              </w:rPr>
              <w:t xml:space="preserve">д. </w:t>
            </w:r>
            <w:proofErr w:type="spellStart"/>
            <w:r w:rsidRPr="00ED0BC8">
              <w:rPr>
                <w:highlight w:val="yellow"/>
              </w:rPr>
              <w:t>Деветьярово</w:t>
            </w:r>
            <w:proofErr w:type="spellEnd"/>
            <w:r w:rsidRPr="00ED0BC8">
              <w:rPr>
                <w:highlight w:val="yellow"/>
              </w:rPr>
              <w:t>, ул. Савиных</w:t>
            </w:r>
          </w:p>
        </w:tc>
        <w:tc>
          <w:tcPr>
            <w:tcW w:w="3083" w:type="dxa"/>
            <w:vAlign w:val="center"/>
          </w:tcPr>
          <w:p w:rsidR="0000781D" w:rsidRPr="00ED0BC8" w:rsidRDefault="0000781D" w:rsidP="0000781D">
            <w:pPr>
              <w:jc w:val="center"/>
              <w:rPr>
                <w:highlight w:val="yellow"/>
              </w:rPr>
            </w:pPr>
            <w:r w:rsidRPr="00ED0BC8">
              <w:rPr>
                <w:highlight w:val="yellow"/>
              </w:rPr>
              <w:t>0,560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5426" w:type="dxa"/>
          </w:tcPr>
          <w:p w:rsidR="0000781D" w:rsidRPr="00ED0BC8" w:rsidRDefault="0000781D" w:rsidP="0000781D">
            <w:pPr>
              <w:rPr>
                <w:highlight w:val="yellow"/>
              </w:rPr>
            </w:pPr>
            <w:r w:rsidRPr="00ED0BC8">
              <w:rPr>
                <w:highlight w:val="yellow"/>
              </w:rPr>
              <w:t xml:space="preserve">д. </w:t>
            </w:r>
            <w:proofErr w:type="spellStart"/>
            <w:r w:rsidRPr="00ED0BC8">
              <w:rPr>
                <w:highlight w:val="yellow"/>
              </w:rPr>
              <w:t>Деветьярово</w:t>
            </w:r>
            <w:proofErr w:type="spellEnd"/>
            <w:r w:rsidRPr="00ED0BC8">
              <w:rPr>
                <w:highlight w:val="yellow"/>
              </w:rPr>
              <w:t>, ул. Терешковой</w:t>
            </w:r>
          </w:p>
        </w:tc>
        <w:tc>
          <w:tcPr>
            <w:tcW w:w="3083" w:type="dxa"/>
            <w:vAlign w:val="center"/>
          </w:tcPr>
          <w:p w:rsidR="0000781D" w:rsidRPr="00ED0BC8" w:rsidRDefault="0000781D" w:rsidP="0000781D">
            <w:pPr>
              <w:jc w:val="center"/>
              <w:rPr>
                <w:highlight w:val="yellow"/>
              </w:rPr>
            </w:pPr>
            <w:r w:rsidRPr="00ED0BC8">
              <w:rPr>
                <w:highlight w:val="yellow"/>
              </w:rPr>
              <w:t>0,266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130</w:t>
            </w:r>
          </w:p>
        </w:tc>
        <w:tc>
          <w:tcPr>
            <w:tcW w:w="5426" w:type="dxa"/>
          </w:tcPr>
          <w:p w:rsidR="0000781D" w:rsidRPr="00ED0BC8" w:rsidRDefault="0000781D" w:rsidP="0000781D">
            <w:pPr>
              <w:rPr>
                <w:highlight w:val="yellow"/>
              </w:rPr>
            </w:pPr>
            <w:r w:rsidRPr="00ED0BC8">
              <w:rPr>
                <w:highlight w:val="yellow"/>
              </w:rPr>
              <w:t xml:space="preserve">д. </w:t>
            </w:r>
            <w:proofErr w:type="spellStart"/>
            <w:r w:rsidRPr="00ED0BC8">
              <w:rPr>
                <w:highlight w:val="yellow"/>
              </w:rPr>
              <w:t>Деветьярово</w:t>
            </w:r>
            <w:proofErr w:type="spellEnd"/>
            <w:r w:rsidRPr="00ED0BC8">
              <w:rPr>
                <w:highlight w:val="yellow"/>
              </w:rPr>
              <w:t>, пер Космический</w:t>
            </w:r>
          </w:p>
        </w:tc>
        <w:tc>
          <w:tcPr>
            <w:tcW w:w="3083" w:type="dxa"/>
            <w:vAlign w:val="center"/>
          </w:tcPr>
          <w:p w:rsidR="0000781D" w:rsidRPr="00ED0BC8" w:rsidRDefault="0000781D" w:rsidP="0000781D">
            <w:pPr>
              <w:jc w:val="center"/>
              <w:rPr>
                <w:highlight w:val="yellow"/>
              </w:rPr>
            </w:pPr>
            <w:r w:rsidRPr="00ED0BC8">
              <w:rPr>
                <w:highlight w:val="yellow"/>
              </w:rPr>
              <w:t>0,100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131</w:t>
            </w:r>
          </w:p>
        </w:tc>
        <w:tc>
          <w:tcPr>
            <w:tcW w:w="5426" w:type="dxa"/>
          </w:tcPr>
          <w:p w:rsidR="0000781D" w:rsidRPr="00ED0BC8" w:rsidRDefault="0000781D" w:rsidP="0000781D">
            <w:pPr>
              <w:rPr>
                <w:highlight w:val="yellow"/>
              </w:rPr>
            </w:pPr>
            <w:r w:rsidRPr="00ED0BC8">
              <w:rPr>
                <w:highlight w:val="yellow"/>
              </w:rPr>
              <w:t xml:space="preserve">д. </w:t>
            </w:r>
            <w:proofErr w:type="spellStart"/>
            <w:r w:rsidRPr="00ED0BC8">
              <w:rPr>
                <w:highlight w:val="yellow"/>
              </w:rPr>
              <w:t>Деветьярово</w:t>
            </w:r>
            <w:proofErr w:type="spellEnd"/>
            <w:r w:rsidRPr="00ED0BC8">
              <w:rPr>
                <w:highlight w:val="yellow"/>
              </w:rPr>
              <w:t>, пер Лунный</w:t>
            </w:r>
          </w:p>
        </w:tc>
        <w:tc>
          <w:tcPr>
            <w:tcW w:w="3083" w:type="dxa"/>
            <w:vAlign w:val="center"/>
          </w:tcPr>
          <w:p w:rsidR="0000781D" w:rsidRPr="00ED0BC8" w:rsidRDefault="0000781D" w:rsidP="0000781D">
            <w:pPr>
              <w:jc w:val="center"/>
              <w:rPr>
                <w:highlight w:val="yellow"/>
              </w:rPr>
            </w:pPr>
            <w:r w:rsidRPr="00ED0BC8">
              <w:rPr>
                <w:highlight w:val="yellow"/>
              </w:rPr>
              <w:t>0,224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132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М. </w:t>
            </w:r>
            <w:proofErr w:type="spellStart"/>
            <w:r w:rsidRPr="006626B1">
              <w:t>Раскопины</w:t>
            </w:r>
            <w:proofErr w:type="spellEnd"/>
            <w:r w:rsidRPr="006626B1">
              <w:t xml:space="preserve"> у</w:t>
            </w:r>
            <w:r>
              <w:t>л</w:t>
            </w:r>
            <w:r w:rsidRPr="006626B1">
              <w:t>. Вербная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0,340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133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М. </w:t>
            </w:r>
            <w:proofErr w:type="spellStart"/>
            <w:r w:rsidRPr="006626B1">
              <w:t>Раскопины</w:t>
            </w:r>
            <w:proofErr w:type="spellEnd"/>
            <w:r w:rsidRPr="006626B1">
              <w:t xml:space="preserve"> у</w:t>
            </w:r>
            <w:r>
              <w:t>л</w:t>
            </w:r>
            <w:r w:rsidRPr="006626B1">
              <w:t xml:space="preserve">. </w:t>
            </w:r>
            <w:proofErr w:type="spellStart"/>
            <w:r w:rsidRPr="006626B1">
              <w:t>Раскопинская</w:t>
            </w:r>
            <w:proofErr w:type="spellEnd"/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>
              <w:t>0,570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134</w:t>
            </w:r>
          </w:p>
        </w:tc>
        <w:tc>
          <w:tcPr>
            <w:tcW w:w="5426" w:type="dxa"/>
          </w:tcPr>
          <w:p w:rsidR="0000781D" w:rsidRPr="006626B1" w:rsidRDefault="0000781D" w:rsidP="0000781D">
            <w:r w:rsidRPr="006626B1">
              <w:t xml:space="preserve">д. Малые </w:t>
            </w:r>
            <w:proofErr w:type="spellStart"/>
            <w:r w:rsidRPr="006626B1">
              <w:t>Раскопины</w:t>
            </w:r>
            <w:proofErr w:type="spellEnd"/>
            <w:r w:rsidRPr="006626B1">
              <w:t>, ул. Рождественская</w:t>
            </w:r>
          </w:p>
        </w:tc>
        <w:tc>
          <w:tcPr>
            <w:tcW w:w="3083" w:type="dxa"/>
          </w:tcPr>
          <w:p w:rsidR="0000781D" w:rsidRPr="006626B1" w:rsidRDefault="0000781D" w:rsidP="0000781D">
            <w:pPr>
              <w:jc w:val="center"/>
            </w:pPr>
            <w:r w:rsidRPr="006626B1">
              <w:t>0,540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135</w:t>
            </w:r>
          </w:p>
        </w:tc>
        <w:tc>
          <w:tcPr>
            <w:tcW w:w="5426" w:type="dxa"/>
          </w:tcPr>
          <w:p w:rsidR="0000781D" w:rsidRPr="006626B1" w:rsidRDefault="0000781D" w:rsidP="0000781D">
            <w:r w:rsidRPr="006626B1">
              <w:t xml:space="preserve">д. Малые </w:t>
            </w:r>
            <w:proofErr w:type="spellStart"/>
            <w:r w:rsidRPr="006626B1">
              <w:t>Раскопины</w:t>
            </w:r>
            <w:proofErr w:type="spellEnd"/>
            <w:r w:rsidRPr="006626B1">
              <w:t>,</w:t>
            </w:r>
            <w:r>
              <w:t xml:space="preserve"> пер. Губернский</w:t>
            </w:r>
          </w:p>
        </w:tc>
        <w:tc>
          <w:tcPr>
            <w:tcW w:w="3083" w:type="dxa"/>
          </w:tcPr>
          <w:p w:rsidR="0000781D" w:rsidRPr="006626B1" w:rsidRDefault="0000781D" w:rsidP="0000781D">
            <w:pPr>
              <w:jc w:val="center"/>
            </w:pPr>
            <w:r>
              <w:t>0,150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136</w:t>
            </w:r>
          </w:p>
        </w:tc>
        <w:tc>
          <w:tcPr>
            <w:tcW w:w="5426" w:type="dxa"/>
          </w:tcPr>
          <w:p w:rsidR="0000781D" w:rsidRPr="006626B1" w:rsidRDefault="0000781D" w:rsidP="0000781D">
            <w:r w:rsidRPr="006626B1">
              <w:t xml:space="preserve">д. Малые </w:t>
            </w:r>
            <w:proofErr w:type="spellStart"/>
            <w:r w:rsidRPr="006626B1">
              <w:t>Раскопины</w:t>
            </w:r>
            <w:proofErr w:type="spellEnd"/>
            <w:r w:rsidRPr="006626B1">
              <w:t>, ул. Морозная</w:t>
            </w:r>
          </w:p>
        </w:tc>
        <w:tc>
          <w:tcPr>
            <w:tcW w:w="3083" w:type="dxa"/>
          </w:tcPr>
          <w:p w:rsidR="0000781D" w:rsidRPr="006626B1" w:rsidRDefault="0000781D" w:rsidP="0000781D">
            <w:pPr>
              <w:jc w:val="center"/>
            </w:pPr>
            <w:r w:rsidRPr="006626B1">
              <w:t>0,190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137</w:t>
            </w:r>
          </w:p>
        </w:tc>
        <w:tc>
          <w:tcPr>
            <w:tcW w:w="5426" w:type="dxa"/>
          </w:tcPr>
          <w:p w:rsidR="0000781D" w:rsidRPr="006626B1" w:rsidRDefault="0000781D" w:rsidP="0000781D">
            <w:r w:rsidRPr="006626B1">
              <w:t xml:space="preserve">д. Малые </w:t>
            </w:r>
            <w:proofErr w:type="spellStart"/>
            <w:r w:rsidRPr="006626B1">
              <w:t>Раскопины</w:t>
            </w:r>
            <w:proofErr w:type="spellEnd"/>
            <w:r w:rsidRPr="006626B1">
              <w:t>, ул. Восточная</w:t>
            </w:r>
          </w:p>
        </w:tc>
        <w:tc>
          <w:tcPr>
            <w:tcW w:w="3083" w:type="dxa"/>
          </w:tcPr>
          <w:p w:rsidR="0000781D" w:rsidRPr="006626B1" w:rsidRDefault="0000781D" w:rsidP="0000781D">
            <w:pPr>
              <w:jc w:val="center"/>
            </w:pPr>
            <w:r w:rsidRPr="006626B1">
              <w:t>0,200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138</w:t>
            </w:r>
          </w:p>
        </w:tc>
        <w:tc>
          <w:tcPr>
            <w:tcW w:w="5426" w:type="dxa"/>
          </w:tcPr>
          <w:p w:rsidR="0000781D" w:rsidRPr="006626B1" w:rsidRDefault="0000781D" w:rsidP="0000781D">
            <w:r w:rsidRPr="006626B1">
              <w:t xml:space="preserve">д. Малые </w:t>
            </w:r>
            <w:proofErr w:type="spellStart"/>
            <w:r w:rsidRPr="006626B1">
              <w:t>Раскопины</w:t>
            </w:r>
            <w:proofErr w:type="spellEnd"/>
            <w:r w:rsidRPr="006626B1">
              <w:t>, ул. Лесная</w:t>
            </w:r>
          </w:p>
        </w:tc>
        <w:tc>
          <w:tcPr>
            <w:tcW w:w="3083" w:type="dxa"/>
          </w:tcPr>
          <w:p w:rsidR="0000781D" w:rsidRPr="006626B1" w:rsidRDefault="0000781D" w:rsidP="0000781D">
            <w:pPr>
              <w:jc w:val="center"/>
            </w:pPr>
            <w:r w:rsidRPr="006626B1">
              <w:t>0,430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139</w:t>
            </w:r>
          </w:p>
        </w:tc>
        <w:tc>
          <w:tcPr>
            <w:tcW w:w="5426" w:type="dxa"/>
          </w:tcPr>
          <w:p w:rsidR="0000781D" w:rsidRPr="006626B1" w:rsidRDefault="0000781D" w:rsidP="0000781D">
            <w:r w:rsidRPr="006626B1">
              <w:t xml:space="preserve">д. Малые </w:t>
            </w:r>
            <w:proofErr w:type="spellStart"/>
            <w:r w:rsidRPr="006626B1">
              <w:t>Раскопины</w:t>
            </w:r>
            <w:proofErr w:type="spellEnd"/>
            <w:r w:rsidRPr="006626B1">
              <w:t>, ул. Полевая</w:t>
            </w:r>
          </w:p>
        </w:tc>
        <w:tc>
          <w:tcPr>
            <w:tcW w:w="3083" w:type="dxa"/>
          </w:tcPr>
          <w:p w:rsidR="0000781D" w:rsidRPr="006626B1" w:rsidRDefault="0000781D" w:rsidP="0000781D">
            <w:pPr>
              <w:jc w:val="center"/>
            </w:pPr>
            <w:r w:rsidRPr="006626B1">
              <w:t>0,530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140</w:t>
            </w:r>
          </w:p>
        </w:tc>
        <w:tc>
          <w:tcPr>
            <w:tcW w:w="5426" w:type="dxa"/>
          </w:tcPr>
          <w:p w:rsidR="0000781D" w:rsidRPr="006626B1" w:rsidRDefault="0000781D" w:rsidP="0000781D">
            <w:r w:rsidRPr="006626B1">
              <w:t xml:space="preserve">д. Малые </w:t>
            </w:r>
            <w:proofErr w:type="spellStart"/>
            <w:r w:rsidRPr="006626B1">
              <w:t>Раскопины</w:t>
            </w:r>
            <w:proofErr w:type="spellEnd"/>
            <w:r w:rsidRPr="006626B1">
              <w:t>, ул. Цветочная</w:t>
            </w:r>
          </w:p>
        </w:tc>
        <w:tc>
          <w:tcPr>
            <w:tcW w:w="3083" w:type="dxa"/>
          </w:tcPr>
          <w:p w:rsidR="0000781D" w:rsidRPr="006626B1" w:rsidRDefault="0000781D" w:rsidP="0000781D">
            <w:pPr>
              <w:jc w:val="center"/>
            </w:pPr>
            <w:r w:rsidRPr="006626B1">
              <w:t>0,310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141</w:t>
            </w:r>
          </w:p>
        </w:tc>
        <w:tc>
          <w:tcPr>
            <w:tcW w:w="5426" w:type="dxa"/>
          </w:tcPr>
          <w:p w:rsidR="0000781D" w:rsidRPr="006626B1" w:rsidRDefault="0000781D" w:rsidP="0000781D">
            <w:r w:rsidRPr="006626B1">
              <w:t xml:space="preserve">д. Малые </w:t>
            </w:r>
            <w:proofErr w:type="spellStart"/>
            <w:r w:rsidRPr="006626B1">
              <w:t>Раскопины</w:t>
            </w:r>
            <w:proofErr w:type="spellEnd"/>
            <w:r w:rsidRPr="006626B1">
              <w:t>, ул. Солнечная</w:t>
            </w:r>
          </w:p>
        </w:tc>
        <w:tc>
          <w:tcPr>
            <w:tcW w:w="3083" w:type="dxa"/>
          </w:tcPr>
          <w:p w:rsidR="0000781D" w:rsidRPr="006626B1" w:rsidRDefault="0000781D" w:rsidP="0000781D">
            <w:pPr>
              <w:jc w:val="center"/>
            </w:pPr>
            <w:r w:rsidRPr="006626B1">
              <w:t>0,590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142</w:t>
            </w:r>
          </w:p>
        </w:tc>
        <w:tc>
          <w:tcPr>
            <w:tcW w:w="5426" w:type="dxa"/>
          </w:tcPr>
          <w:p w:rsidR="0000781D" w:rsidRPr="006626B1" w:rsidRDefault="0000781D" w:rsidP="0000781D">
            <w:r w:rsidRPr="006626B1">
              <w:t xml:space="preserve">д. Малые </w:t>
            </w:r>
            <w:proofErr w:type="spellStart"/>
            <w:r w:rsidRPr="006626B1">
              <w:t>Раскопины</w:t>
            </w:r>
            <w:proofErr w:type="spellEnd"/>
            <w:r w:rsidRPr="006626B1">
              <w:t>, ул. Светлая</w:t>
            </w:r>
          </w:p>
        </w:tc>
        <w:tc>
          <w:tcPr>
            <w:tcW w:w="3083" w:type="dxa"/>
          </w:tcPr>
          <w:p w:rsidR="0000781D" w:rsidRPr="006626B1" w:rsidRDefault="0000781D" w:rsidP="0000781D">
            <w:pPr>
              <w:jc w:val="center"/>
            </w:pPr>
            <w:r w:rsidRPr="006626B1">
              <w:t>0,230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143</w:t>
            </w:r>
          </w:p>
        </w:tc>
        <w:tc>
          <w:tcPr>
            <w:tcW w:w="5426" w:type="dxa"/>
          </w:tcPr>
          <w:p w:rsidR="0000781D" w:rsidRPr="006626B1" w:rsidRDefault="0000781D" w:rsidP="0000781D">
            <w:r w:rsidRPr="006626B1">
              <w:t xml:space="preserve">д. Малые </w:t>
            </w:r>
            <w:proofErr w:type="spellStart"/>
            <w:r w:rsidRPr="006626B1">
              <w:t>Раскопины</w:t>
            </w:r>
            <w:proofErr w:type="spellEnd"/>
            <w:r w:rsidRPr="006626B1">
              <w:t>, ул. Садовая</w:t>
            </w:r>
          </w:p>
        </w:tc>
        <w:tc>
          <w:tcPr>
            <w:tcW w:w="3083" w:type="dxa"/>
          </w:tcPr>
          <w:p w:rsidR="0000781D" w:rsidRPr="006626B1" w:rsidRDefault="0000781D" w:rsidP="0000781D">
            <w:pPr>
              <w:jc w:val="center"/>
            </w:pPr>
            <w:r w:rsidRPr="006626B1">
              <w:t>0,230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144</w:t>
            </w:r>
          </w:p>
        </w:tc>
        <w:tc>
          <w:tcPr>
            <w:tcW w:w="5426" w:type="dxa"/>
          </w:tcPr>
          <w:p w:rsidR="0000781D" w:rsidRPr="006626B1" w:rsidRDefault="0000781D" w:rsidP="0000781D">
            <w:r w:rsidRPr="006626B1">
              <w:t xml:space="preserve">д. Малые </w:t>
            </w:r>
            <w:proofErr w:type="spellStart"/>
            <w:r w:rsidRPr="006626B1">
              <w:t>Раскопины</w:t>
            </w:r>
            <w:proofErr w:type="spellEnd"/>
            <w:r w:rsidRPr="006626B1">
              <w:t>, ул. Снежная</w:t>
            </w:r>
          </w:p>
        </w:tc>
        <w:tc>
          <w:tcPr>
            <w:tcW w:w="3083" w:type="dxa"/>
          </w:tcPr>
          <w:p w:rsidR="0000781D" w:rsidRPr="006626B1" w:rsidRDefault="0000781D" w:rsidP="0000781D">
            <w:pPr>
              <w:jc w:val="center"/>
            </w:pPr>
            <w:r w:rsidRPr="006626B1">
              <w:t>0,170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145</w:t>
            </w:r>
          </w:p>
        </w:tc>
        <w:tc>
          <w:tcPr>
            <w:tcW w:w="5426" w:type="dxa"/>
          </w:tcPr>
          <w:p w:rsidR="0000781D" w:rsidRPr="006626B1" w:rsidRDefault="0000781D" w:rsidP="0000781D">
            <w:r w:rsidRPr="006626B1">
              <w:t xml:space="preserve">д. Малые </w:t>
            </w:r>
            <w:proofErr w:type="spellStart"/>
            <w:r w:rsidRPr="006626B1">
              <w:t>Раскопины</w:t>
            </w:r>
            <w:proofErr w:type="spellEnd"/>
            <w:r w:rsidRPr="006626B1">
              <w:t>, ул. Дружная</w:t>
            </w:r>
          </w:p>
        </w:tc>
        <w:tc>
          <w:tcPr>
            <w:tcW w:w="3083" w:type="dxa"/>
          </w:tcPr>
          <w:p w:rsidR="0000781D" w:rsidRPr="006626B1" w:rsidRDefault="0000781D" w:rsidP="0000781D">
            <w:pPr>
              <w:jc w:val="center"/>
            </w:pPr>
            <w:r w:rsidRPr="006626B1">
              <w:t>0,170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146</w:t>
            </w:r>
          </w:p>
        </w:tc>
        <w:tc>
          <w:tcPr>
            <w:tcW w:w="5426" w:type="dxa"/>
            <w:vAlign w:val="bottom"/>
          </w:tcPr>
          <w:p w:rsidR="0000781D" w:rsidRPr="00ED0BC8" w:rsidRDefault="0000781D" w:rsidP="0000781D">
            <w:pPr>
              <w:rPr>
                <w:highlight w:val="yellow"/>
              </w:rPr>
            </w:pPr>
            <w:r w:rsidRPr="00ED0BC8">
              <w:rPr>
                <w:highlight w:val="yellow"/>
              </w:rPr>
              <w:t xml:space="preserve">д. Малые </w:t>
            </w:r>
            <w:proofErr w:type="spellStart"/>
            <w:r w:rsidRPr="00ED0BC8">
              <w:rPr>
                <w:highlight w:val="yellow"/>
              </w:rPr>
              <w:t>Раскопины</w:t>
            </w:r>
            <w:proofErr w:type="spellEnd"/>
            <w:r w:rsidRPr="00ED0BC8">
              <w:rPr>
                <w:highlight w:val="yellow"/>
              </w:rPr>
              <w:t>, ул. Малиновая</w:t>
            </w:r>
          </w:p>
        </w:tc>
        <w:tc>
          <w:tcPr>
            <w:tcW w:w="3083" w:type="dxa"/>
            <w:vAlign w:val="bottom"/>
          </w:tcPr>
          <w:p w:rsidR="0000781D" w:rsidRPr="00ED0BC8" w:rsidRDefault="0000781D" w:rsidP="0000781D">
            <w:pPr>
              <w:jc w:val="center"/>
              <w:rPr>
                <w:highlight w:val="yellow"/>
              </w:rPr>
            </w:pPr>
            <w:r w:rsidRPr="00ED0BC8">
              <w:rPr>
                <w:highlight w:val="yellow"/>
              </w:rPr>
              <w:t>0,231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147</w:t>
            </w:r>
          </w:p>
        </w:tc>
        <w:tc>
          <w:tcPr>
            <w:tcW w:w="5426" w:type="dxa"/>
            <w:vAlign w:val="bottom"/>
          </w:tcPr>
          <w:p w:rsidR="0000781D" w:rsidRPr="006626B1" w:rsidRDefault="0000781D" w:rsidP="0000781D">
            <w:r w:rsidRPr="006626B1">
              <w:t xml:space="preserve">д. Б. </w:t>
            </w:r>
            <w:proofErr w:type="spellStart"/>
            <w:r w:rsidRPr="006626B1">
              <w:t>Раскопины</w:t>
            </w:r>
            <w:proofErr w:type="spellEnd"/>
            <w:r w:rsidRPr="006626B1">
              <w:t>, ул. Михайловская</w:t>
            </w:r>
          </w:p>
        </w:tc>
        <w:tc>
          <w:tcPr>
            <w:tcW w:w="3083" w:type="dxa"/>
            <w:vAlign w:val="bottom"/>
          </w:tcPr>
          <w:p w:rsidR="0000781D" w:rsidRPr="006626B1" w:rsidRDefault="0000781D" w:rsidP="0000781D">
            <w:pPr>
              <w:jc w:val="center"/>
            </w:pPr>
            <w:r w:rsidRPr="006626B1">
              <w:t>0,250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148</w:t>
            </w:r>
          </w:p>
        </w:tc>
        <w:tc>
          <w:tcPr>
            <w:tcW w:w="5426" w:type="dxa"/>
            <w:vAlign w:val="bottom"/>
          </w:tcPr>
          <w:p w:rsidR="0000781D" w:rsidRPr="006626B1" w:rsidRDefault="0000781D" w:rsidP="0000781D">
            <w:r w:rsidRPr="006626B1">
              <w:t xml:space="preserve">д. Б. </w:t>
            </w:r>
            <w:proofErr w:type="spellStart"/>
            <w:r w:rsidRPr="006626B1">
              <w:t>Раскопины</w:t>
            </w:r>
            <w:proofErr w:type="spellEnd"/>
            <w:r w:rsidRPr="006626B1">
              <w:t>, ул. Александровская</w:t>
            </w:r>
          </w:p>
        </w:tc>
        <w:tc>
          <w:tcPr>
            <w:tcW w:w="3083" w:type="dxa"/>
            <w:vAlign w:val="bottom"/>
          </w:tcPr>
          <w:p w:rsidR="0000781D" w:rsidRPr="006626B1" w:rsidRDefault="0000781D" w:rsidP="0000781D">
            <w:pPr>
              <w:jc w:val="center"/>
            </w:pPr>
            <w:r w:rsidRPr="006626B1">
              <w:t>0,150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149</w:t>
            </w:r>
          </w:p>
        </w:tc>
        <w:tc>
          <w:tcPr>
            <w:tcW w:w="5426" w:type="dxa"/>
            <w:vAlign w:val="bottom"/>
          </w:tcPr>
          <w:p w:rsidR="0000781D" w:rsidRPr="006626B1" w:rsidRDefault="0000781D" w:rsidP="0000781D">
            <w:r w:rsidRPr="006626B1">
              <w:t xml:space="preserve">д. Б. </w:t>
            </w:r>
            <w:proofErr w:type="spellStart"/>
            <w:r w:rsidRPr="006626B1">
              <w:t>Раскопины</w:t>
            </w:r>
            <w:proofErr w:type="spellEnd"/>
            <w:r w:rsidRPr="006626B1">
              <w:t>, ул. Свободная</w:t>
            </w:r>
          </w:p>
        </w:tc>
        <w:tc>
          <w:tcPr>
            <w:tcW w:w="3083" w:type="dxa"/>
            <w:vAlign w:val="bottom"/>
          </w:tcPr>
          <w:p w:rsidR="0000781D" w:rsidRPr="006626B1" w:rsidRDefault="0000781D" w:rsidP="0000781D">
            <w:pPr>
              <w:jc w:val="center"/>
            </w:pPr>
            <w:r w:rsidRPr="006626B1">
              <w:t>0,420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150</w:t>
            </w:r>
          </w:p>
        </w:tc>
        <w:tc>
          <w:tcPr>
            <w:tcW w:w="5426" w:type="dxa"/>
            <w:vAlign w:val="bottom"/>
          </w:tcPr>
          <w:p w:rsidR="0000781D" w:rsidRPr="006626B1" w:rsidRDefault="0000781D" w:rsidP="0000781D">
            <w:r w:rsidRPr="006626B1">
              <w:t xml:space="preserve">д. Б. </w:t>
            </w:r>
            <w:proofErr w:type="spellStart"/>
            <w:r w:rsidRPr="006626B1">
              <w:t>Раскопины</w:t>
            </w:r>
            <w:proofErr w:type="spellEnd"/>
            <w:r w:rsidRPr="006626B1">
              <w:t>, ул. Счастливая</w:t>
            </w:r>
          </w:p>
        </w:tc>
        <w:tc>
          <w:tcPr>
            <w:tcW w:w="3083" w:type="dxa"/>
            <w:vAlign w:val="bottom"/>
          </w:tcPr>
          <w:p w:rsidR="0000781D" w:rsidRPr="006626B1" w:rsidRDefault="0000781D" w:rsidP="0000781D">
            <w:pPr>
              <w:jc w:val="center"/>
            </w:pPr>
            <w:r w:rsidRPr="006626B1">
              <w:t>0,350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152</w:t>
            </w:r>
          </w:p>
        </w:tc>
        <w:tc>
          <w:tcPr>
            <w:tcW w:w="5426" w:type="dxa"/>
            <w:vAlign w:val="bottom"/>
          </w:tcPr>
          <w:p w:rsidR="0000781D" w:rsidRPr="006626B1" w:rsidRDefault="0000781D" w:rsidP="0000781D">
            <w:r w:rsidRPr="006626B1">
              <w:t xml:space="preserve">д. Б. </w:t>
            </w:r>
            <w:proofErr w:type="spellStart"/>
            <w:r w:rsidRPr="006626B1">
              <w:t>Раскопины</w:t>
            </w:r>
            <w:proofErr w:type="spellEnd"/>
            <w:r w:rsidRPr="006626B1">
              <w:t>, ул. Радостная</w:t>
            </w:r>
          </w:p>
        </w:tc>
        <w:tc>
          <w:tcPr>
            <w:tcW w:w="3083" w:type="dxa"/>
            <w:vAlign w:val="bottom"/>
          </w:tcPr>
          <w:p w:rsidR="0000781D" w:rsidRPr="006626B1" w:rsidRDefault="0000781D" w:rsidP="0000781D">
            <w:pPr>
              <w:jc w:val="center"/>
            </w:pPr>
            <w:r w:rsidRPr="006626B1">
              <w:t>0,620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153</w:t>
            </w:r>
          </w:p>
        </w:tc>
        <w:tc>
          <w:tcPr>
            <w:tcW w:w="5426" w:type="dxa"/>
            <w:vAlign w:val="bottom"/>
          </w:tcPr>
          <w:p w:rsidR="0000781D" w:rsidRPr="006626B1" w:rsidRDefault="0000781D" w:rsidP="0000781D">
            <w:r w:rsidRPr="006626B1">
              <w:t xml:space="preserve">д. Б. </w:t>
            </w:r>
            <w:proofErr w:type="spellStart"/>
            <w:r w:rsidRPr="006626B1">
              <w:t>Раскопины</w:t>
            </w:r>
            <w:proofErr w:type="spellEnd"/>
            <w:r w:rsidRPr="006626B1">
              <w:t>, ул. Яркая</w:t>
            </w:r>
          </w:p>
        </w:tc>
        <w:tc>
          <w:tcPr>
            <w:tcW w:w="3083" w:type="dxa"/>
            <w:vAlign w:val="bottom"/>
          </w:tcPr>
          <w:p w:rsidR="0000781D" w:rsidRPr="006626B1" w:rsidRDefault="0000781D" w:rsidP="0000781D">
            <w:pPr>
              <w:jc w:val="center"/>
            </w:pPr>
            <w:r w:rsidRPr="006626B1">
              <w:t>0,120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154</w:t>
            </w:r>
          </w:p>
        </w:tc>
        <w:tc>
          <w:tcPr>
            <w:tcW w:w="5426" w:type="dxa"/>
            <w:vAlign w:val="bottom"/>
          </w:tcPr>
          <w:p w:rsidR="0000781D" w:rsidRPr="006626B1" w:rsidRDefault="0000781D" w:rsidP="0000781D">
            <w:r w:rsidRPr="006626B1">
              <w:t xml:space="preserve">д. Б. </w:t>
            </w:r>
            <w:proofErr w:type="spellStart"/>
            <w:r w:rsidRPr="006626B1">
              <w:t>Раскопины</w:t>
            </w:r>
            <w:proofErr w:type="spellEnd"/>
            <w:r w:rsidRPr="006626B1">
              <w:t>, пер. Звездный</w:t>
            </w:r>
          </w:p>
        </w:tc>
        <w:tc>
          <w:tcPr>
            <w:tcW w:w="3083" w:type="dxa"/>
            <w:vAlign w:val="bottom"/>
          </w:tcPr>
          <w:p w:rsidR="0000781D" w:rsidRPr="006626B1" w:rsidRDefault="0000781D" w:rsidP="0000781D">
            <w:pPr>
              <w:jc w:val="center"/>
            </w:pPr>
            <w:r w:rsidRPr="006626B1">
              <w:t>0,070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155</w:t>
            </w:r>
          </w:p>
        </w:tc>
        <w:tc>
          <w:tcPr>
            <w:tcW w:w="5426" w:type="dxa"/>
            <w:vAlign w:val="bottom"/>
          </w:tcPr>
          <w:p w:rsidR="0000781D" w:rsidRPr="006626B1" w:rsidRDefault="0000781D" w:rsidP="0000781D">
            <w:r w:rsidRPr="006626B1">
              <w:t xml:space="preserve">д. Б. </w:t>
            </w:r>
            <w:proofErr w:type="spellStart"/>
            <w:r w:rsidRPr="006626B1">
              <w:t>Раскопины</w:t>
            </w:r>
            <w:proofErr w:type="spellEnd"/>
            <w:r w:rsidRPr="006626B1">
              <w:t>, пер.</w:t>
            </w:r>
            <w:r>
              <w:t xml:space="preserve"> Счастья</w:t>
            </w:r>
          </w:p>
        </w:tc>
        <w:tc>
          <w:tcPr>
            <w:tcW w:w="3083" w:type="dxa"/>
            <w:vAlign w:val="bottom"/>
          </w:tcPr>
          <w:p w:rsidR="0000781D" w:rsidRPr="006626B1" w:rsidRDefault="0000781D" w:rsidP="0000781D">
            <w:pPr>
              <w:jc w:val="center"/>
            </w:pPr>
            <w:r>
              <w:t>0,190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156</w:t>
            </w:r>
          </w:p>
        </w:tc>
        <w:tc>
          <w:tcPr>
            <w:tcW w:w="5426" w:type="dxa"/>
            <w:vAlign w:val="bottom"/>
          </w:tcPr>
          <w:p w:rsidR="0000781D" w:rsidRPr="006626B1" w:rsidRDefault="0000781D" w:rsidP="0000781D">
            <w:r w:rsidRPr="006626B1">
              <w:t xml:space="preserve">д. Б. </w:t>
            </w:r>
            <w:proofErr w:type="spellStart"/>
            <w:r w:rsidRPr="006626B1">
              <w:t>Раскопины</w:t>
            </w:r>
            <w:proofErr w:type="spellEnd"/>
            <w:r w:rsidRPr="006626B1">
              <w:t>, ул. Карьерная</w:t>
            </w:r>
          </w:p>
        </w:tc>
        <w:tc>
          <w:tcPr>
            <w:tcW w:w="3083" w:type="dxa"/>
            <w:vAlign w:val="bottom"/>
          </w:tcPr>
          <w:p w:rsidR="0000781D" w:rsidRPr="006626B1" w:rsidRDefault="0000781D" w:rsidP="0000781D">
            <w:pPr>
              <w:jc w:val="center"/>
            </w:pPr>
            <w:r w:rsidRPr="006626B1">
              <w:t>0,830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157</w:t>
            </w:r>
          </w:p>
        </w:tc>
        <w:tc>
          <w:tcPr>
            <w:tcW w:w="5426" w:type="dxa"/>
          </w:tcPr>
          <w:p w:rsidR="0000781D" w:rsidRPr="006626B1" w:rsidRDefault="0000781D" w:rsidP="0000781D">
            <w:r w:rsidRPr="006626B1">
              <w:t xml:space="preserve">д. Большие </w:t>
            </w:r>
            <w:proofErr w:type="spellStart"/>
            <w:r w:rsidRPr="006626B1">
              <w:t>Раскопины</w:t>
            </w:r>
            <w:proofErr w:type="spellEnd"/>
            <w:r w:rsidRPr="006626B1">
              <w:t>, ул. Раздольная</w:t>
            </w:r>
          </w:p>
        </w:tc>
        <w:tc>
          <w:tcPr>
            <w:tcW w:w="3083" w:type="dxa"/>
          </w:tcPr>
          <w:p w:rsidR="0000781D" w:rsidRPr="006626B1" w:rsidRDefault="0000781D" w:rsidP="0000781D">
            <w:pPr>
              <w:jc w:val="center"/>
            </w:pPr>
            <w:r w:rsidRPr="006626B1">
              <w:t>0,220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158</w:t>
            </w:r>
          </w:p>
        </w:tc>
        <w:tc>
          <w:tcPr>
            <w:tcW w:w="5426" w:type="dxa"/>
          </w:tcPr>
          <w:p w:rsidR="0000781D" w:rsidRPr="006626B1" w:rsidRDefault="0000781D" w:rsidP="0000781D">
            <w:r w:rsidRPr="006626B1">
              <w:t xml:space="preserve">д. Большие </w:t>
            </w:r>
            <w:proofErr w:type="spellStart"/>
            <w:r w:rsidRPr="006626B1">
              <w:t>Раскопины</w:t>
            </w:r>
            <w:proofErr w:type="spellEnd"/>
            <w:r w:rsidRPr="006626B1">
              <w:t>, ул. Благовестная</w:t>
            </w:r>
          </w:p>
        </w:tc>
        <w:tc>
          <w:tcPr>
            <w:tcW w:w="3083" w:type="dxa"/>
          </w:tcPr>
          <w:p w:rsidR="0000781D" w:rsidRPr="006626B1" w:rsidRDefault="0000781D" w:rsidP="0000781D">
            <w:pPr>
              <w:jc w:val="center"/>
            </w:pPr>
            <w:r w:rsidRPr="006626B1">
              <w:t>0,250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159</w:t>
            </w:r>
          </w:p>
        </w:tc>
        <w:tc>
          <w:tcPr>
            <w:tcW w:w="5426" w:type="dxa"/>
          </w:tcPr>
          <w:p w:rsidR="0000781D" w:rsidRPr="006626B1" w:rsidRDefault="0000781D" w:rsidP="0000781D">
            <w:r w:rsidRPr="006626B1">
              <w:t xml:space="preserve">д. Большие </w:t>
            </w:r>
            <w:proofErr w:type="spellStart"/>
            <w:r w:rsidRPr="006626B1">
              <w:t>Раскопины</w:t>
            </w:r>
            <w:proofErr w:type="spellEnd"/>
            <w:r w:rsidRPr="006626B1">
              <w:t>, ул. Добрая</w:t>
            </w:r>
          </w:p>
        </w:tc>
        <w:tc>
          <w:tcPr>
            <w:tcW w:w="3083" w:type="dxa"/>
          </w:tcPr>
          <w:p w:rsidR="0000781D" w:rsidRPr="006626B1" w:rsidRDefault="0000781D" w:rsidP="0000781D">
            <w:pPr>
              <w:jc w:val="center"/>
            </w:pPr>
            <w:r w:rsidRPr="006626B1">
              <w:t>0,250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160</w:t>
            </w:r>
          </w:p>
        </w:tc>
        <w:tc>
          <w:tcPr>
            <w:tcW w:w="5426" w:type="dxa"/>
          </w:tcPr>
          <w:p w:rsidR="0000781D" w:rsidRPr="006626B1" w:rsidRDefault="0000781D" w:rsidP="0000781D">
            <w:r w:rsidRPr="006626B1">
              <w:t xml:space="preserve">д. Большие </w:t>
            </w:r>
            <w:proofErr w:type="spellStart"/>
            <w:r w:rsidRPr="006626B1">
              <w:t>Раскопины</w:t>
            </w:r>
            <w:proofErr w:type="spellEnd"/>
            <w:r w:rsidRPr="006626B1">
              <w:t>, ул. Уютная</w:t>
            </w:r>
          </w:p>
        </w:tc>
        <w:tc>
          <w:tcPr>
            <w:tcW w:w="3083" w:type="dxa"/>
          </w:tcPr>
          <w:p w:rsidR="0000781D" w:rsidRPr="006626B1" w:rsidRDefault="0000781D" w:rsidP="0000781D">
            <w:pPr>
              <w:jc w:val="center"/>
            </w:pPr>
            <w:r w:rsidRPr="006626B1">
              <w:t>0,200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161</w:t>
            </w:r>
          </w:p>
        </w:tc>
        <w:tc>
          <w:tcPr>
            <w:tcW w:w="5426" w:type="dxa"/>
          </w:tcPr>
          <w:p w:rsidR="0000781D" w:rsidRPr="006626B1" w:rsidRDefault="0000781D" w:rsidP="0000781D">
            <w:r w:rsidRPr="006626B1">
              <w:t xml:space="preserve">д. Большие </w:t>
            </w:r>
            <w:proofErr w:type="spellStart"/>
            <w:r w:rsidRPr="006626B1">
              <w:t>Раскопины</w:t>
            </w:r>
            <w:proofErr w:type="spellEnd"/>
            <w:r w:rsidRPr="006626B1">
              <w:t>, ул. Дружная</w:t>
            </w:r>
          </w:p>
        </w:tc>
        <w:tc>
          <w:tcPr>
            <w:tcW w:w="3083" w:type="dxa"/>
          </w:tcPr>
          <w:p w:rsidR="0000781D" w:rsidRPr="006626B1" w:rsidRDefault="0000781D" w:rsidP="0000781D">
            <w:pPr>
              <w:jc w:val="center"/>
            </w:pPr>
            <w:r w:rsidRPr="006626B1">
              <w:t>0,105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F43D04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162</w:t>
            </w:r>
          </w:p>
        </w:tc>
        <w:tc>
          <w:tcPr>
            <w:tcW w:w="5426" w:type="dxa"/>
          </w:tcPr>
          <w:p w:rsidR="0000781D" w:rsidRPr="00F43D04" w:rsidRDefault="0000781D" w:rsidP="0000781D">
            <w:r w:rsidRPr="00F43D04">
              <w:t xml:space="preserve">д. Большие </w:t>
            </w:r>
            <w:proofErr w:type="spellStart"/>
            <w:r w:rsidRPr="00F43D04">
              <w:t>Раскопины</w:t>
            </w:r>
            <w:proofErr w:type="spellEnd"/>
            <w:r w:rsidRPr="00F43D04">
              <w:t>, ул. Мира</w:t>
            </w:r>
          </w:p>
        </w:tc>
        <w:tc>
          <w:tcPr>
            <w:tcW w:w="3083" w:type="dxa"/>
          </w:tcPr>
          <w:p w:rsidR="0000781D" w:rsidRPr="00F43D04" w:rsidRDefault="0000781D" w:rsidP="0000781D">
            <w:pPr>
              <w:jc w:val="center"/>
            </w:pPr>
            <w:r w:rsidRPr="00F43D04">
              <w:t>0,370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F43D04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163</w:t>
            </w:r>
          </w:p>
        </w:tc>
        <w:tc>
          <w:tcPr>
            <w:tcW w:w="5426" w:type="dxa"/>
          </w:tcPr>
          <w:p w:rsidR="0000781D" w:rsidRPr="00F43D04" w:rsidRDefault="0000781D" w:rsidP="0000781D">
            <w:r w:rsidRPr="00F43D04">
              <w:t xml:space="preserve">д. Большие </w:t>
            </w:r>
            <w:proofErr w:type="spellStart"/>
            <w:r w:rsidRPr="00F43D04">
              <w:t>Раскопины</w:t>
            </w:r>
            <w:proofErr w:type="spellEnd"/>
            <w:r w:rsidRPr="00F43D04">
              <w:t>, ул. Васильковая</w:t>
            </w:r>
          </w:p>
        </w:tc>
        <w:tc>
          <w:tcPr>
            <w:tcW w:w="3083" w:type="dxa"/>
          </w:tcPr>
          <w:p w:rsidR="0000781D" w:rsidRPr="00F43D04" w:rsidRDefault="0000781D" w:rsidP="0000781D">
            <w:pPr>
              <w:jc w:val="center"/>
            </w:pPr>
            <w:r w:rsidRPr="00F43D04">
              <w:t>0,200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F43D04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164</w:t>
            </w:r>
          </w:p>
        </w:tc>
        <w:tc>
          <w:tcPr>
            <w:tcW w:w="5426" w:type="dxa"/>
          </w:tcPr>
          <w:p w:rsidR="0000781D" w:rsidRPr="00FD3E3E" w:rsidRDefault="0000781D" w:rsidP="0000781D">
            <w:r w:rsidRPr="00FD3E3E">
              <w:t xml:space="preserve">д. Большие </w:t>
            </w:r>
            <w:proofErr w:type="spellStart"/>
            <w:r w:rsidRPr="00FD3E3E">
              <w:t>Раскопины</w:t>
            </w:r>
            <w:proofErr w:type="spellEnd"/>
            <w:r w:rsidRPr="00FD3E3E">
              <w:t>, ул. Большая Посадская</w:t>
            </w:r>
          </w:p>
        </w:tc>
        <w:tc>
          <w:tcPr>
            <w:tcW w:w="3083" w:type="dxa"/>
          </w:tcPr>
          <w:p w:rsidR="0000781D" w:rsidRPr="00FD3E3E" w:rsidRDefault="0000781D" w:rsidP="0000781D">
            <w:pPr>
              <w:jc w:val="center"/>
            </w:pPr>
            <w:r w:rsidRPr="00FD3E3E">
              <w:t>0,820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165</w:t>
            </w:r>
          </w:p>
        </w:tc>
        <w:tc>
          <w:tcPr>
            <w:tcW w:w="5426" w:type="dxa"/>
          </w:tcPr>
          <w:p w:rsidR="0000781D" w:rsidRPr="00FD3E3E" w:rsidRDefault="0000781D" w:rsidP="0000781D">
            <w:r w:rsidRPr="00FD3E3E">
              <w:t xml:space="preserve">д. Большие </w:t>
            </w:r>
            <w:proofErr w:type="spellStart"/>
            <w:r w:rsidRPr="00FD3E3E">
              <w:t>Раскопины</w:t>
            </w:r>
            <w:proofErr w:type="spellEnd"/>
            <w:r w:rsidRPr="00FD3E3E">
              <w:t>, ул. Уездная</w:t>
            </w:r>
          </w:p>
        </w:tc>
        <w:tc>
          <w:tcPr>
            <w:tcW w:w="3083" w:type="dxa"/>
          </w:tcPr>
          <w:p w:rsidR="0000781D" w:rsidRPr="00FD3E3E" w:rsidRDefault="0000781D" w:rsidP="0000781D">
            <w:pPr>
              <w:jc w:val="center"/>
            </w:pPr>
            <w:r w:rsidRPr="00FD3E3E">
              <w:t>0,520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166</w:t>
            </w:r>
          </w:p>
        </w:tc>
        <w:tc>
          <w:tcPr>
            <w:tcW w:w="5426" w:type="dxa"/>
          </w:tcPr>
          <w:p w:rsidR="0000781D" w:rsidRPr="00FD3E3E" w:rsidRDefault="0000781D" w:rsidP="0000781D">
            <w:pPr>
              <w:rPr>
                <w:highlight w:val="yellow"/>
              </w:rPr>
            </w:pPr>
            <w:r w:rsidRPr="00FD3E3E">
              <w:rPr>
                <w:highlight w:val="yellow"/>
              </w:rPr>
              <w:t xml:space="preserve">д. Большие </w:t>
            </w:r>
            <w:proofErr w:type="spellStart"/>
            <w:r w:rsidRPr="00FD3E3E">
              <w:rPr>
                <w:highlight w:val="yellow"/>
              </w:rPr>
              <w:t>Раскопины</w:t>
            </w:r>
            <w:proofErr w:type="spellEnd"/>
            <w:r w:rsidRPr="00FD3E3E">
              <w:rPr>
                <w:highlight w:val="yellow"/>
              </w:rPr>
              <w:t>, ул. Черничная</w:t>
            </w:r>
          </w:p>
        </w:tc>
        <w:tc>
          <w:tcPr>
            <w:tcW w:w="3083" w:type="dxa"/>
            <w:vAlign w:val="center"/>
          </w:tcPr>
          <w:p w:rsidR="0000781D" w:rsidRPr="00FD3E3E" w:rsidRDefault="0000781D" w:rsidP="0000781D">
            <w:pPr>
              <w:jc w:val="center"/>
              <w:rPr>
                <w:highlight w:val="yellow"/>
              </w:rPr>
            </w:pPr>
            <w:r w:rsidRPr="00FD3E3E">
              <w:rPr>
                <w:highlight w:val="yellow"/>
              </w:rPr>
              <w:t>0,300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167</w:t>
            </w:r>
          </w:p>
        </w:tc>
        <w:tc>
          <w:tcPr>
            <w:tcW w:w="5426" w:type="dxa"/>
          </w:tcPr>
          <w:p w:rsidR="0000781D" w:rsidRPr="00FD3E3E" w:rsidRDefault="0000781D" w:rsidP="0000781D">
            <w:pPr>
              <w:rPr>
                <w:highlight w:val="yellow"/>
              </w:rPr>
            </w:pPr>
            <w:r w:rsidRPr="00FD3E3E">
              <w:rPr>
                <w:highlight w:val="yellow"/>
              </w:rPr>
              <w:t xml:space="preserve">д. Большие </w:t>
            </w:r>
            <w:proofErr w:type="spellStart"/>
            <w:r w:rsidRPr="00FD3E3E">
              <w:rPr>
                <w:highlight w:val="yellow"/>
              </w:rPr>
              <w:t>Раскопины</w:t>
            </w:r>
            <w:proofErr w:type="spellEnd"/>
            <w:r w:rsidRPr="00FD3E3E">
              <w:rPr>
                <w:highlight w:val="yellow"/>
              </w:rPr>
              <w:t>, ул. Звонкая</w:t>
            </w:r>
          </w:p>
        </w:tc>
        <w:tc>
          <w:tcPr>
            <w:tcW w:w="3083" w:type="dxa"/>
            <w:vAlign w:val="center"/>
          </w:tcPr>
          <w:p w:rsidR="0000781D" w:rsidRPr="00FD3E3E" w:rsidRDefault="0000781D" w:rsidP="0000781D">
            <w:pPr>
              <w:jc w:val="center"/>
              <w:rPr>
                <w:highlight w:val="yellow"/>
              </w:rPr>
            </w:pPr>
            <w:r w:rsidRPr="00FD3E3E">
              <w:rPr>
                <w:highlight w:val="yellow"/>
              </w:rPr>
              <w:t>0,229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168</w:t>
            </w:r>
          </w:p>
        </w:tc>
        <w:tc>
          <w:tcPr>
            <w:tcW w:w="5426" w:type="dxa"/>
          </w:tcPr>
          <w:p w:rsidR="0000781D" w:rsidRPr="00FD3E3E" w:rsidRDefault="0000781D" w:rsidP="0000781D">
            <w:pPr>
              <w:rPr>
                <w:highlight w:val="yellow"/>
              </w:rPr>
            </w:pPr>
            <w:r w:rsidRPr="00FD3E3E">
              <w:rPr>
                <w:highlight w:val="yellow"/>
              </w:rPr>
              <w:t xml:space="preserve">д. Большие </w:t>
            </w:r>
            <w:proofErr w:type="spellStart"/>
            <w:r w:rsidRPr="00FD3E3E">
              <w:rPr>
                <w:highlight w:val="yellow"/>
              </w:rPr>
              <w:t>Раскопины</w:t>
            </w:r>
            <w:proofErr w:type="spellEnd"/>
            <w:r w:rsidRPr="00FD3E3E">
              <w:rPr>
                <w:highlight w:val="yellow"/>
              </w:rPr>
              <w:t>, ул. Туманная</w:t>
            </w:r>
          </w:p>
        </w:tc>
        <w:tc>
          <w:tcPr>
            <w:tcW w:w="3083" w:type="dxa"/>
            <w:vAlign w:val="center"/>
          </w:tcPr>
          <w:p w:rsidR="0000781D" w:rsidRPr="00FD3E3E" w:rsidRDefault="0000781D" w:rsidP="0000781D">
            <w:pPr>
              <w:jc w:val="center"/>
              <w:rPr>
                <w:highlight w:val="yellow"/>
              </w:rPr>
            </w:pPr>
            <w:r w:rsidRPr="00FD3E3E">
              <w:rPr>
                <w:highlight w:val="yellow"/>
              </w:rPr>
              <w:t>0,247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169</w:t>
            </w:r>
          </w:p>
        </w:tc>
        <w:tc>
          <w:tcPr>
            <w:tcW w:w="5426" w:type="dxa"/>
          </w:tcPr>
          <w:p w:rsidR="0000781D" w:rsidRPr="00FD3E3E" w:rsidRDefault="0000781D" w:rsidP="0000781D">
            <w:pPr>
              <w:rPr>
                <w:highlight w:val="yellow"/>
              </w:rPr>
            </w:pPr>
            <w:r w:rsidRPr="00FD3E3E">
              <w:rPr>
                <w:highlight w:val="yellow"/>
              </w:rPr>
              <w:t xml:space="preserve">д. Большие </w:t>
            </w:r>
            <w:proofErr w:type="spellStart"/>
            <w:r w:rsidRPr="00FD3E3E">
              <w:rPr>
                <w:highlight w:val="yellow"/>
              </w:rPr>
              <w:t>Раскопины</w:t>
            </w:r>
            <w:proofErr w:type="spellEnd"/>
            <w:r w:rsidRPr="00FD3E3E">
              <w:rPr>
                <w:highlight w:val="yellow"/>
              </w:rPr>
              <w:t>, ул. Тополиная</w:t>
            </w:r>
          </w:p>
        </w:tc>
        <w:tc>
          <w:tcPr>
            <w:tcW w:w="3083" w:type="dxa"/>
            <w:vAlign w:val="center"/>
          </w:tcPr>
          <w:p w:rsidR="0000781D" w:rsidRPr="00FD3E3E" w:rsidRDefault="0000781D" w:rsidP="0000781D">
            <w:pPr>
              <w:jc w:val="center"/>
              <w:rPr>
                <w:highlight w:val="yellow"/>
              </w:rPr>
            </w:pPr>
            <w:r w:rsidRPr="00FD3E3E">
              <w:rPr>
                <w:highlight w:val="yellow"/>
              </w:rPr>
              <w:t>0,250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170</w:t>
            </w:r>
          </w:p>
        </w:tc>
        <w:tc>
          <w:tcPr>
            <w:tcW w:w="5426" w:type="dxa"/>
          </w:tcPr>
          <w:p w:rsidR="0000781D" w:rsidRPr="00FD3E3E" w:rsidRDefault="0000781D" w:rsidP="0000781D">
            <w:pPr>
              <w:rPr>
                <w:highlight w:val="yellow"/>
              </w:rPr>
            </w:pPr>
            <w:r w:rsidRPr="00FD3E3E">
              <w:rPr>
                <w:highlight w:val="yellow"/>
              </w:rPr>
              <w:t xml:space="preserve">д. Большие </w:t>
            </w:r>
            <w:proofErr w:type="spellStart"/>
            <w:r w:rsidRPr="00FD3E3E">
              <w:rPr>
                <w:highlight w:val="yellow"/>
              </w:rPr>
              <w:t>Раскопины</w:t>
            </w:r>
            <w:proofErr w:type="spellEnd"/>
            <w:r w:rsidRPr="00FD3E3E">
              <w:rPr>
                <w:highlight w:val="yellow"/>
              </w:rPr>
              <w:t>, ул. Улетная</w:t>
            </w:r>
          </w:p>
        </w:tc>
        <w:tc>
          <w:tcPr>
            <w:tcW w:w="3083" w:type="dxa"/>
            <w:vAlign w:val="center"/>
          </w:tcPr>
          <w:p w:rsidR="0000781D" w:rsidRPr="00FD3E3E" w:rsidRDefault="0000781D" w:rsidP="0000781D">
            <w:pPr>
              <w:jc w:val="center"/>
              <w:rPr>
                <w:highlight w:val="yellow"/>
              </w:rPr>
            </w:pPr>
            <w:r w:rsidRPr="00FD3E3E">
              <w:rPr>
                <w:highlight w:val="yellow"/>
              </w:rPr>
              <w:t>0,214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171</w:t>
            </w:r>
          </w:p>
        </w:tc>
        <w:tc>
          <w:tcPr>
            <w:tcW w:w="5426" w:type="dxa"/>
          </w:tcPr>
          <w:p w:rsidR="0000781D" w:rsidRPr="00FD3E3E" w:rsidRDefault="0000781D" w:rsidP="0000781D">
            <w:pPr>
              <w:rPr>
                <w:highlight w:val="yellow"/>
              </w:rPr>
            </w:pPr>
            <w:r w:rsidRPr="00FD3E3E">
              <w:rPr>
                <w:highlight w:val="yellow"/>
              </w:rPr>
              <w:t xml:space="preserve">д. Большие </w:t>
            </w:r>
            <w:proofErr w:type="spellStart"/>
            <w:r w:rsidRPr="00FD3E3E">
              <w:rPr>
                <w:highlight w:val="yellow"/>
              </w:rPr>
              <w:t>Раскопины</w:t>
            </w:r>
            <w:proofErr w:type="spellEnd"/>
            <w:r w:rsidRPr="00FD3E3E">
              <w:rPr>
                <w:highlight w:val="yellow"/>
              </w:rPr>
              <w:t>, ул. Луговая</w:t>
            </w:r>
          </w:p>
        </w:tc>
        <w:tc>
          <w:tcPr>
            <w:tcW w:w="3083" w:type="dxa"/>
            <w:vAlign w:val="center"/>
          </w:tcPr>
          <w:p w:rsidR="0000781D" w:rsidRPr="00FD3E3E" w:rsidRDefault="0000781D" w:rsidP="0000781D">
            <w:pPr>
              <w:jc w:val="center"/>
              <w:rPr>
                <w:highlight w:val="yellow"/>
              </w:rPr>
            </w:pPr>
            <w:r w:rsidRPr="00FD3E3E">
              <w:rPr>
                <w:highlight w:val="yellow"/>
              </w:rPr>
              <w:t>0,275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172</w:t>
            </w:r>
          </w:p>
        </w:tc>
        <w:tc>
          <w:tcPr>
            <w:tcW w:w="5426" w:type="dxa"/>
          </w:tcPr>
          <w:p w:rsidR="0000781D" w:rsidRPr="00FD3E3E" w:rsidRDefault="0000781D" w:rsidP="0000781D">
            <w:pPr>
              <w:rPr>
                <w:highlight w:val="yellow"/>
              </w:rPr>
            </w:pPr>
            <w:r w:rsidRPr="00FD3E3E">
              <w:rPr>
                <w:highlight w:val="yellow"/>
              </w:rPr>
              <w:t xml:space="preserve">д. Большие </w:t>
            </w:r>
            <w:proofErr w:type="spellStart"/>
            <w:r w:rsidRPr="00FD3E3E">
              <w:rPr>
                <w:highlight w:val="yellow"/>
              </w:rPr>
              <w:t>Раскопины</w:t>
            </w:r>
            <w:proofErr w:type="spellEnd"/>
            <w:r w:rsidRPr="00FD3E3E">
              <w:rPr>
                <w:highlight w:val="yellow"/>
              </w:rPr>
              <w:t>, ул. Дубовая</w:t>
            </w:r>
          </w:p>
        </w:tc>
        <w:tc>
          <w:tcPr>
            <w:tcW w:w="3083" w:type="dxa"/>
            <w:vAlign w:val="center"/>
          </w:tcPr>
          <w:p w:rsidR="0000781D" w:rsidRPr="00FD3E3E" w:rsidRDefault="0000781D" w:rsidP="0000781D">
            <w:pPr>
              <w:jc w:val="center"/>
              <w:rPr>
                <w:highlight w:val="yellow"/>
              </w:rPr>
            </w:pPr>
            <w:r w:rsidRPr="00FD3E3E">
              <w:rPr>
                <w:highlight w:val="yellow"/>
              </w:rPr>
              <w:t>0,669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173</w:t>
            </w:r>
          </w:p>
        </w:tc>
        <w:tc>
          <w:tcPr>
            <w:tcW w:w="5426" w:type="dxa"/>
          </w:tcPr>
          <w:p w:rsidR="0000781D" w:rsidRPr="00FD3E3E" w:rsidRDefault="0000781D" w:rsidP="0000781D">
            <w:pPr>
              <w:rPr>
                <w:highlight w:val="yellow"/>
              </w:rPr>
            </w:pPr>
            <w:r w:rsidRPr="00FD3E3E">
              <w:rPr>
                <w:highlight w:val="yellow"/>
              </w:rPr>
              <w:t xml:space="preserve">д. Большие </w:t>
            </w:r>
            <w:proofErr w:type="spellStart"/>
            <w:r w:rsidRPr="00FD3E3E">
              <w:rPr>
                <w:highlight w:val="yellow"/>
              </w:rPr>
              <w:t>Раскопины</w:t>
            </w:r>
            <w:proofErr w:type="spellEnd"/>
            <w:r w:rsidRPr="00FD3E3E">
              <w:rPr>
                <w:highlight w:val="yellow"/>
              </w:rPr>
              <w:t>, ул. Лермонтова</w:t>
            </w:r>
          </w:p>
        </w:tc>
        <w:tc>
          <w:tcPr>
            <w:tcW w:w="3083" w:type="dxa"/>
            <w:vAlign w:val="center"/>
          </w:tcPr>
          <w:p w:rsidR="0000781D" w:rsidRPr="00FD3E3E" w:rsidRDefault="0000781D" w:rsidP="0000781D">
            <w:pPr>
              <w:jc w:val="center"/>
              <w:rPr>
                <w:highlight w:val="yellow"/>
              </w:rPr>
            </w:pPr>
            <w:r w:rsidRPr="00FD3E3E">
              <w:rPr>
                <w:highlight w:val="yellow"/>
              </w:rPr>
              <w:t>0,392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174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Ившины, ул. </w:t>
            </w:r>
            <w:proofErr w:type="spellStart"/>
            <w:r w:rsidRPr="006626B1">
              <w:t>Ившинская</w:t>
            </w:r>
            <w:proofErr w:type="spellEnd"/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0,560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175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Ившины, ул. </w:t>
            </w:r>
            <w:proofErr w:type="spellStart"/>
            <w:r w:rsidRPr="006626B1">
              <w:t>Заокольная</w:t>
            </w:r>
            <w:proofErr w:type="spellEnd"/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0,305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176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>д. Ившины, ул. Становая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0,100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177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>д. Ившины, ул. Ульяновская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 0,100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178</w:t>
            </w:r>
          </w:p>
        </w:tc>
        <w:tc>
          <w:tcPr>
            <w:tcW w:w="5426" w:type="dxa"/>
          </w:tcPr>
          <w:p w:rsidR="0000781D" w:rsidRPr="006626B1" w:rsidRDefault="0000781D" w:rsidP="0000781D">
            <w:r w:rsidRPr="006626B1">
              <w:t>д. Ившины, ул. Ивановская</w:t>
            </w:r>
          </w:p>
        </w:tc>
        <w:tc>
          <w:tcPr>
            <w:tcW w:w="3083" w:type="dxa"/>
          </w:tcPr>
          <w:p w:rsidR="0000781D" w:rsidRPr="006626B1" w:rsidRDefault="0000781D" w:rsidP="0000781D">
            <w:pPr>
              <w:jc w:val="center"/>
            </w:pPr>
            <w:r w:rsidRPr="006626B1">
              <w:t>0,530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179</w:t>
            </w:r>
          </w:p>
        </w:tc>
        <w:tc>
          <w:tcPr>
            <w:tcW w:w="5426" w:type="dxa"/>
          </w:tcPr>
          <w:p w:rsidR="0000781D" w:rsidRPr="006626B1" w:rsidRDefault="0000781D" w:rsidP="0000781D">
            <w:r w:rsidRPr="006626B1">
              <w:t>д. Ившины, ул. Владимировская</w:t>
            </w:r>
          </w:p>
        </w:tc>
        <w:tc>
          <w:tcPr>
            <w:tcW w:w="3083" w:type="dxa"/>
          </w:tcPr>
          <w:p w:rsidR="0000781D" w:rsidRPr="006626B1" w:rsidRDefault="0000781D" w:rsidP="0000781D">
            <w:pPr>
              <w:jc w:val="center"/>
            </w:pPr>
            <w:r w:rsidRPr="006626B1">
              <w:t>0,425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180</w:t>
            </w:r>
          </w:p>
        </w:tc>
        <w:tc>
          <w:tcPr>
            <w:tcW w:w="5426" w:type="dxa"/>
          </w:tcPr>
          <w:p w:rsidR="0000781D" w:rsidRPr="006626B1" w:rsidRDefault="0000781D" w:rsidP="0000781D">
            <w:r w:rsidRPr="006626B1">
              <w:t>д. Ившины, ул. Рождественская</w:t>
            </w:r>
          </w:p>
        </w:tc>
        <w:tc>
          <w:tcPr>
            <w:tcW w:w="3083" w:type="dxa"/>
          </w:tcPr>
          <w:p w:rsidR="0000781D" w:rsidRPr="006626B1" w:rsidRDefault="0000781D" w:rsidP="0000781D">
            <w:pPr>
              <w:jc w:val="center"/>
            </w:pPr>
            <w:r w:rsidRPr="006626B1">
              <w:t>0,270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181</w:t>
            </w:r>
          </w:p>
        </w:tc>
        <w:tc>
          <w:tcPr>
            <w:tcW w:w="5426" w:type="dxa"/>
          </w:tcPr>
          <w:p w:rsidR="0000781D" w:rsidRPr="006626B1" w:rsidRDefault="0000781D" w:rsidP="0000781D">
            <w:r w:rsidRPr="006626B1">
              <w:t xml:space="preserve">д. Ившины, ул. </w:t>
            </w:r>
            <w:proofErr w:type="spellStart"/>
            <w:r w:rsidRPr="006626B1">
              <w:t>Прудная</w:t>
            </w:r>
            <w:proofErr w:type="spellEnd"/>
          </w:p>
        </w:tc>
        <w:tc>
          <w:tcPr>
            <w:tcW w:w="3083" w:type="dxa"/>
          </w:tcPr>
          <w:p w:rsidR="0000781D" w:rsidRPr="006626B1" w:rsidRDefault="0000781D" w:rsidP="0000781D">
            <w:pPr>
              <w:jc w:val="center"/>
            </w:pPr>
            <w:r w:rsidRPr="006626B1">
              <w:t>0,270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E149BB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182</w:t>
            </w:r>
          </w:p>
        </w:tc>
        <w:tc>
          <w:tcPr>
            <w:tcW w:w="5426" w:type="dxa"/>
          </w:tcPr>
          <w:p w:rsidR="0000781D" w:rsidRPr="00E149BB" w:rsidRDefault="0000781D" w:rsidP="0000781D">
            <w:r w:rsidRPr="00E149BB">
              <w:t>д. Ившины, ул. Братская</w:t>
            </w:r>
          </w:p>
        </w:tc>
        <w:tc>
          <w:tcPr>
            <w:tcW w:w="3083" w:type="dxa"/>
          </w:tcPr>
          <w:p w:rsidR="0000781D" w:rsidRPr="00E149BB" w:rsidRDefault="0000781D" w:rsidP="0000781D">
            <w:pPr>
              <w:jc w:val="center"/>
            </w:pPr>
            <w:r w:rsidRPr="00E149BB">
              <w:t>0,125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183</w:t>
            </w:r>
          </w:p>
        </w:tc>
        <w:tc>
          <w:tcPr>
            <w:tcW w:w="5426" w:type="dxa"/>
            <w:vAlign w:val="bottom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Самсины</w:t>
            </w:r>
            <w:proofErr w:type="spellEnd"/>
            <w:r w:rsidRPr="006626B1">
              <w:t>, ул. Благодатная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0,220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184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>д. Богомазы, ул. Земляничная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0,640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185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>д. Богомазы, ул.</w:t>
            </w:r>
            <w:r>
              <w:t xml:space="preserve"> Хуторская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>
              <w:t>0,390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186</w:t>
            </w:r>
          </w:p>
        </w:tc>
        <w:tc>
          <w:tcPr>
            <w:tcW w:w="5426" w:type="dxa"/>
            <w:vAlign w:val="bottom"/>
          </w:tcPr>
          <w:p w:rsidR="0000781D" w:rsidRPr="006626B1" w:rsidRDefault="0000781D" w:rsidP="0000781D">
            <w:r w:rsidRPr="006626B1">
              <w:t>Сооружение – улица местного назначения д. Кисели  (ул. Европейская)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0,942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187</w:t>
            </w:r>
          </w:p>
        </w:tc>
        <w:tc>
          <w:tcPr>
            <w:tcW w:w="5426" w:type="dxa"/>
            <w:vAlign w:val="bottom"/>
          </w:tcPr>
          <w:p w:rsidR="0000781D" w:rsidRPr="006626B1" w:rsidRDefault="0000781D" w:rsidP="0000781D">
            <w:r w:rsidRPr="006626B1">
              <w:t>Сооружение – улица местного назначения д. Кисели  (ул. Хрустальная</w:t>
            </w:r>
            <w:r>
              <w:t xml:space="preserve"> </w:t>
            </w:r>
            <w:r w:rsidRPr="006626B1">
              <w:t>)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>
              <w:t>0,4</w:t>
            </w:r>
            <w:r w:rsidRPr="006626B1">
              <w:t>25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3F72CB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188</w:t>
            </w:r>
          </w:p>
        </w:tc>
        <w:tc>
          <w:tcPr>
            <w:tcW w:w="5426" w:type="dxa"/>
            <w:vAlign w:val="bottom"/>
          </w:tcPr>
          <w:p w:rsidR="0000781D" w:rsidRPr="003F72CB" w:rsidRDefault="0000781D" w:rsidP="0000781D">
            <w:r w:rsidRPr="003F72CB">
              <w:t>Сооружение – улица местного назначения д. Кисели  (пер. Вишневый)</w:t>
            </w:r>
          </w:p>
        </w:tc>
        <w:tc>
          <w:tcPr>
            <w:tcW w:w="3083" w:type="dxa"/>
            <w:vAlign w:val="center"/>
          </w:tcPr>
          <w:p w:rsidR="0000781D" w:rsidRPr="003F72CB" w:rsidRDefault="0000781D" w:rsidP="0000781D">
            <w:pPr>
              <w:jc w:val="center"/>
            </w:pPr>
            <w:r w:rsidRPr="003F72CB">
              <w:t>0,100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189</w:t>
            </w:r>
          </w:p>
        </w:tc>
        <w:tc>
          <w:tcPr>
            <w:tcW w:w="5426" w:type="dxa"/>
            <w:vAlign w:val="bottom"/>
          </w:tcPr>
          <w:p w:rsidR="0000781D" w:rsidRPr="006626B1" w:rsidRDefault="0000781D" w:rsidP="0000781D">
            <w:r w:rsidRPr="006626B1">
              <w:t>Сооружение – улица местного назначения д. Кисели  (ул. Золотая)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1,271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190</w:t>
            </w:r>
          </w:p>
        </w:tc>
        <w:tc>
          <w:tcPr>
            <w:tcW w:w="5426" w:type="dxa"/>
            <w:vAlign w:val="bottom"/>
          </w:tcPr>
          <w:p w:rsidR="0000781D" w:rsidRPr="006626B1" w:rsidRDefault="0000781D" w:rsidP="0000781D">
            <w:r w:rsidRPr="006626B1">
              <w:t>Сооружение – улица местного назначения д. Кисели  (ул. без названия)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0,098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191</w:t>
            </w:r>
          </w:p>
        </w:tc>
        <w:tc>
          <w:tcPr>
            <w:tcW w:w="5426" w:type="dxa"/>
            <w:vAlign w:val="bottom"/>
          </w:tcPr>
          <w:p w:rsidR="0000781D" w:rsidRPr="006626B1" w:rsidRDefault="0000781D" w:rsidP="0000781D">
            <w:r w:rsidRPr="006626B1">
              <w:t>Сооружение – улица местного назначения д. Кисели  (ул. без названия)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0,101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192</w:t>
            </w:r>
          </w:p>
        </w:tc>
        <w:tc>
          <w:tcPr>
            <w:tcW w:w="5426" w:type="dxa"/>
            <w:vAlign w:val="bottom"/>
          </w:tcPr>
          <w:p w:rsidR="0000781D" w:rsidRPr="006626B1" w:rsidRDefault="0000781D" w:rsidP="0000781D">
            <w:r w:rsidRPr="006626B1">
              <w:t>д. Кисели, ул. Лазурная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0,155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193</w:t>
            </w:r>
          </w:p>
        </w:tc>
        <w:tc>
          <w:tcPr>
            <w:tcW w:w="5426" w:type="dxa"/>
            <w:vAlign w:val="bottom"/>
          </w:tcPr>
          <w:p w:rsidR="0000781D" w:rsidRPr="006626B1" w:rsidRDefault="0000781D" w:rsidP="0000781D">
            <w:r w:rsidRPr="006626B1">
              <w:t>д. Кисели, ул. Ландышевая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0,205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194</w:t>
            </w:r>
          </w:p>
        </w:tc>
        <w:tc>
          <w:tcPr>
            <w:tcW w:w="5426" w:type="dxa"/>
            <w:vAlign w:val="bottom"/>
          </w:tcPr>
          <w:p w:rsidR="0000781D" w:rsidRPr="006626B1" w:rsidRDefault="0000781D" w:rsidP="0000781D">
            <w:r w:rsidRPr="006626B1">
              <w:t>д. Кисели, ул. Янтарная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0,265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195</w:t>
            </w:r>
          </w:p>
        </w:tc>
        <w:tc>
          <w:tcPr>
            <w:tcW w:w="5426" w:type="dxa"/>
            <w:vAlign w:val="bottom"/>
          </w:tcPr>
          <w:p w:rsidR="0000781D" w:rsidRPr="006626B1" w:rsidRDefault="0000781D" w:rsidP="0000781D">
            <w:r w:rsidRPr="006626B1">
              <w:t>д. Кисели, ул. Сосновая горка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0,550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196</w:t>
            </w:r>
          </w:p>
        </w:tc>
        <w:tc>
          <w:tcPr>
            <w:tcW w:w="5426" w:type="dxa"/>
            <w:vAlign w:val="bottom"/>
          </w:tcPr>
          <w:p w:rsidR="0000781D" w:rsidRPr="006626B1" w:rsidRDefault="0000781D" w:rsidP="0000781D">
            <w:r w:rsidRPr="006626B1">
              <w:t>д. Кисели, ул.</w:t>
            </w:r>
            <w:r>
              <w:t xml:space="preserve"> Залесная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>
              <w:t>0,150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197</w:t>
            </w:r>
          </w:p>
        </w:tc>
        <w:tc>
          <w:tcPr>
            <w:tcW w:w="5426" w:type="dxa"/>
            <w:vAlign w:val="bottom"/>
          </w:tcPr>
          <w:p w:rsidR="0000781D" w:rsidRPr="006626B1" w:rsidRDefault="0000781D" w:rsidP="0000781D">
            <w:r w:rsidRPr="006626B1">
              <w:t>д. Кисели, ул.</w:t>
            </w:r>
            <w:r>
              <w:t xml:space="preserve"> Тихая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>
              <w:t>0,170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198</w:t>
            </w:r>
          </w:p>
        </w:tc>
        <w:tc>
          <w:tcPr>
            <w:tcW w:w="5426" w:type="dxa"/>
            <w:vAlign w:val="bottom"/>
          </w:tcPr>
          <w:p w:rsidR="0000781D" w:rsidRPr="006626B1" w:rsidRDefault="0000781D" w:rsidP="0000781D">
            <w:r w:rsidRPr="006626B1">
              <w:t>д. Кисели, ул.</w:t>
            </w:r>
            <w:r>
              <w:t xml:space="preserve"> Высокая</w:t>
            </w:r>
          </w:p>
        </w:tc>
        <w:tc>
          <w:tcPr>
            <w:tcW w:w="3083" w:type="dxa"/>
            <w:vAlign w:val="center"/>
          </w:tcPr>
          <w:p w:rsidR="0000781D" w:rsidRDefault="0000781D" w:rsidP="0000781D">
            <w:pPr>
              <w:jc w:val="center"/>
            </w:pPr>
            <w:r>
              <w:t>0,120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199</w:t>
            </w:r>
          </w:p>
        </w:tc>
        <w:tc>
          <w:tcPr>
            <w:tcW w:w="5426" w:type="dxa"/>
            <w:vAlign w:val="bottom"/>
          </w:tcPr>
          <w:p w:rsidR="0000781D" w:rsidRPr="006626B1" w:rsidRDefault="0000781D" w:rsidP="0000781D">
            <w:r w:rsidRPr="006626B1">
              <w:t>д. Кисели, ул.</w:t>
            </w:r>
            <w:r>
              <w:t xml:space="preserve"> Весенняя</w:t>
            </w:r>
          </w:p>
        </w:tc>
        <w:tc>
          <w:tcPr>
            <w:tcW w:w="3083" w:type="dxa"/>
            <w:vAlign w:val="center"/>
          </w:tcPr>
          <w:p w:rsidR="0000781D" w:rsidRDefault="0000781D" w:rsidP="0000781D">
            <w:pPr>
              <w:jc w:val="center"/>
            </w:pPr>
            <w:r>
              <w:t>0,140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5426" w:type="dxa"/>
            <w:vAlign w:val="center"/>
          </w:tcPr>
          <w:p w:rsidR="0000781D" w:rsidRPr="006626B1" w:rsidRDefault="0000781D" w:rsidP="0000781D">
            <w:r w:rsidRPr="006626B1">
              <w:t xml:space="preserve">д. </w:t>
            </w:r>
            <w:proofErr w:type="spellStart"/>
            <w:r w:rsidRPr="006626B1">
              <w:t>Кусакины</w:t>
            </w:r>
            <w:proofErr w:type="spellEnd"/>
            <w:r w:rsidRPr="006626B1">
              <w:t>, ул. Березовая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0,360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201</w:t>
            </w:r>
          </w:p>
        </w:tc>
        <w:tc>
          <w:tcPr>
            <w:tcW w:w="5426" w:type="dxa"/>
            <w:vAlign w:val="bottom"/>
          </w:tcPr>
          <w:p w:rsidR="0000781D" w:rsidRPr="006626B1" w:rsidRDefault="0000781D" w:rsidP="0000781D">
            <w:r w:rsidRPr="006626B1">
              <w:t>д. Косолаповы, ул. Самоварная</w:t>
            </w:r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 0,230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202</w:t>
            </w:r>
          </w:p>
        </w:tc>
        <w:tc>
          <w:tcPr>
            <w:tcW w:w="5426" w:type="dxa"/>
            <w:vAlign w:val="bottom"/>
          </w:tcPr>
          <w:p w:rsidR="0000781D" w:rsidRPr="006626B1" w:rsidRDefault="0000781D" w:rsidP="0000781D">
            <w:r w:rsidRPr="006626B1">
              <w:t xml:space="preserve">д. Косолаповы, ул. </w:t>
            </w:r>
            <w:proofErr w:type="spellStart"/>
            <w:r w:rsidRPr="006626B1">
              <w:t>Разгуляевская</w:t>
            </w:r>
            <w:proofErr w:type="spellEnd"/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 0,200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203</w:t>
            </w:r>
          </w:p>
        </w:tc>
        <w:tc>
          <w:tcPr>
            <w:tcW w:w="5426" w:type="dxa"/>
            <w:vAlign w:val="bottom"/>
          </w:tcPr>
          <w:p w:rsidR="0000781D" w:rsidRPr="006626B1" w:rsidRDefault="0000781D" w:rsidP="0000781D">
            <w:r w:rsidRPr="006626B1">
              <w:t xml:space="preserve">д. Косолаповы, пер. </w:t>
            </w:r>
            <w:proofErr w:type="spellStart"/>
            <w:r w:rsidRPr="006626B1">
              <w:t>Туенский</w:t>
            </w:r>
            <w:proofErr w:type="spellEnd"/>
          </w:p>
        </w:tc>
        <w:tc>
          <w:tcPr>
            <w:tcW w:w="3083" w:type="dxa"/>
            <w:vAlign w:val="center"/>
          </w:tcPr>
          <w:p w:rsidR="0000781D" w:rsidRPr="006626B1" w:rsidRDefault="0000781D" w:rsidP="0000781D">
            <w:pPr>
              <w:jc w:val="center"/>
            </w:pPr>
            <w:r w:rsidRPr="006626B1">
              <w:t> 0,240</w:t>
            </w:r>
          </w:p>
        </w:tc>
      </w:tr>
      <w:tr w:rsidR="0000781D" w:rsidRPr="006626B1" w:rsidTr="0000781D">
        <w:trPr>
          <w:trHeight w:val="375"/>
        </w:trPr>
        <w:tc>
          <w:tcPr>
            <w:tcW w:w="634" w:type="dxa"/>
          </w:tcPr>
          <w:p w:rsidR="0000781D" w:rsidRPr="00E149BB" w:rsidRDefault="0000781D" w:rsidP="0000781D">
            <w:pPr>
              <w:rPr>
                <w:lang w:eastAsia="ru-RU"/>
              </w:rPr>
            </w:pPr>
            <w:r>
              <w:rPr>
                <w:lang w:eastAsia="ru-RU"/>
              </w:rPr>
              <w:t>204</w:t>
            </w:r>
          </w:p>
        </w:tc>
        <w:tc>
          <w:tcPr>
            <w:tcW w:w="5426" w:type="dxa"/>
            <w:vAlign w:val="bottom"/>
          </w:tcPr>
          <w:p w:rsidR="0000781D" w:rsidRPr="00E149BB" w:rsidRDefault="0000781D" w:rsidP="0000781D">
            <w:r w:rsidRPr="00E149BB">
              <w:t xml:space="preserve">д. </w:t>
            </w:r>
            <w:proofErr w:type="spellStart"/>
            <w:r w:rsidRPr="00E149BB">
              <w:t>Замедянцы</w:t>
            </w:r>
            <w:proofErr w:type="spellEnd"/>
            <w:r w:rsidRPr="00E149BB">
              <w:t>, ул. Колокольная</w:t>
            </w:r>
          </w:p>
        </w:tc>
        <w:tc>
          <w:tcPr>
            <w:tcW w:w="3083" w:type="dxa"/>
            <w:vAlign w:val="center"/>
          </w:tcPr>
          <w:p w:rsidR="0000781D" w:rsidRPr="00E149BB" w:rsidRDefault="0000781D" w:rsidP="0000781D">
            <w:pPr>
              <w:jc w:val="center"/>
            </w:pPr>
            <w:r w:rsidRPr="00E149BB">
              <w:t>0,760</w:t>
            </w:r>
          </w:p>
        </w:tc>
      </w:tr>
      <w:tr w:rsidR="0000781D" w:rsidRPr="006626B1" w:rsidTr="0000781D">
        <w:trPr>
          <w:trHeight w:val="654"/>
        </w:trPr>
        <w:tc>
          <w:tcPr>
            <w:tcW w:w="9143" w:type="dxa"/>
            <w:gridSpan w:val="3"/>
            <w:tcBorders>
              <w:bottom w:val="single" w:sz="4" w:space="0" w:color="auto"/>
            </w:tcBorders>
          </w:tcPr>
          <w:p w:rsidR="0000781D" w:rsidRPr="006626B1" w:rsidRDefault="0000781D" w:rsidP="0000781D">
            <w:pPr>
              <w:rPr>
                <w:lang w:eastAsia="ru-RU"/>
              </w:rPr>
            </w:pPr>
            <w:r w:rsidRPr="006626B1">
              <w:rPr>
                <w:lang w:eastAsia="ru-RU"/>
              </w:rPr>
              <w:t xml:space="preserve">                                                            Итого:  </w:t>
            </w:r>
            <w:r>
              <w:rPr>
                <w:lang w:eastAsia="ru-RU"/>
              </w:rPr>
              <w:t>70,887</w:t>
            </w:r>
          </w:p>
        </w:tc>
      </w:tr>
    </w:tbl>
    <w:p w:rsidR="0000781D" w:rsidRDefault="0000781D" w:rsidP="0000781D"/>
    <w:p w:rsidR="0000781D" w:rsidRDefault="0000781D">
      <w:pPr>
        <w:suppressAutoHyphens w:val="0"/>
        <w:spacing w:after="200" w:line="276" w:lineRule="auto"/>
      </w:pPr>
    </w:p>
    <w:p w:rsidR="00E975A0" w:rsidRDefault="00E975A0">
      <w:pPr>
        <w:suppressAutoHyphens w:val="0"/>
        <w:spacing w:after="200" w:line="276" w:lineRule="auto"/>
      </w:pPr>
      <w:r>
        <w:br w:type="page"/>
      </w:r>
    </w:p>
    <w:p w:rsidR="00E975A0" w:rsidRDefault="00E975A0" w:rsidP="00E975A0">
      <w:pPr>
        <w:shd w:val="clear" w:color="auto" w:fill="FFFFFF"/>
        <w:ind w:left="1701" w:right="851"/>
        <w:rPr>
          <w:b/>
          <w:color w:val="000000"/>
          <w:spacing w:val="-1"/>
          <w:sz w:val="28"/>
          <w:szCs w:val="28"/>
        </w:rPr>
      </w:pPr>
      <w:r>
        <w:lastRenderedPageBreak/>
        <w:t xml:space="preserve">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94360" cy="762000"/>
            <wp:effectExtent l="0" t="0" r="0" b="0"/>
            <wp:docPr id="29" name="Рисунок 2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герб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5A0" w:rsidRDefault="00E975A0" w:rsidP="00E975A0">
      <w:pPr>
        <w:shd w:val="clear" w:color="auto" w:fill="FFFFFF"/>
        <w:ind w:right="-383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БОБИНСКАЯ СЕЛЬСКАЯ ДУМА</w:t>
      </w:r>
    </w:p>
    <w:p w:rsidR="00E975A0" w:rsidRDefault="00E975A0" w:rsidP="00E975A0">
      <w:pPr>
        <w:shd w:val="clear" w:color="auto" w:fill="FFFFFF"/>
        <w:ind w:right="-383"/>
        <w:jc w:val="center"/>
        <w:rPr>
          <w:b/>
          <w:sz w:val="28"/>
          <w:szCs w:val="28"/>
        </w:rPr>
      </w:pPr>
    </w:p>
    <w:p w:rsidR="00E975A0" w:rsidRDefault="00E975A0" w:rsidP="00E975A0">
      <w:pPr>
        <w:shd w:val="clear" w:color="auto" w:fill="FFFFFF"/>
        <w:ind w:right="-383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СЛОБОДСКОГО РАЙОНА КИРОВСКОЙ ОБЛАСТИ</w:t>
      </w:r>
    </w:p>
    <w:p w:rsidR="00E975A0" w:rsidRDefault="00E975A0" w:rsidP="00E975A0">
      <w:pPr>
        <w:shd w:val="clear" w:color="auto" w:fill="FFFFFF"/>
        <w:ind w:right="-383"/>
        <w:jc w:val="center"/>
        <w:rPr>
          <w:b/>
          <w:sz w:val="28"/>
          <w:szCs w:val="28"/>
        </w:rPr>
      </w:pPr>
    </w:p>
    <w:p w:rsidR="00E975A0" w:rsidRDefault="00E975A0" w:rsidP="00E975A0">
      <w:pPr>
        <w:shd w:val="clear" w:color="auto" w:fill="FFFFFF"/>
        <w:ind w:right="-383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ПЯТОГО СОЗЫВА</w:t>
      </w:r>
    </w:p>
    <w:p w:rsidR="00E975A0" w:rsidRDefault="00E975A0" w:rsidP="00E975A0">
      <w:pPr>
        <w:shd w:val="clear" w:color="auto" w:fill="FFFFFF"/>
        <w:ind w:right="567"/>
        <w:jc w:val="center"/>
        <w:rPr>
          <w:b/>
          <w:sz w:val="28"/>
          <w:szCs w:val="28"/>
        </w:rPr>
      </w:pPr>
    </w:p>
    <w:p w:rsidR="00E975A0" w:rsidRDefault="00E975A0" w:rsidP="00E975A0">
      <w:pPr>
        <w:shd w:val="clear" w:color="auto" w:fill="FFFFFF"/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РЕШЕНИЕ</w:t>
      </w:r>
    </w:p>
    <w:p w:rsidR="00E975A0" w:rsidRDefault="00E975A0" w:rsidP="00E975A0">
      <w:pPr>
        <w:shd w:val="clear" w:color="auto" w:fill="FFFFFF"/>
        <w:ind w:right="567"/>
        <w:jc w:val="center"/>
        <w:rPr>
          <w:b/>
          <w:color w:val="000000"/>
          <w:spacing w:val="-1"/>
          <w:sz w:val="28"/>
          <w:szCs w:val="28"/>
        </w:rPr>
      </w:pPr>
    </w:p>
    <w:p w:rsidR="00E975A0" w:rsidRPr="005C44C2" w:rsidRDefault="00E975A0" w:rsidP="00E975A0">
      <w:pPr>
        <w:ind w:right="56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5C44C2">
        <w:rPr>
          <w:sz w:val="28"/>
          <w:szCs w:val="28"/>
        </w:rPr>
        <w:t xml:space="preserve">  </w:t>
      </w:r>
      <w:r w:rsidRPr="003B279E">
        <w:rPr>
          <w:sz w:val="28"/>
          <w:szCs w:val="28"/>
          <w:u w:val="single"/>
        </w:rPr>
        <w:t>22.05.2025</w:t>
      </w:r>
      <w:r w:rsidRPr="005C44C2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Pr="005C44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3B279E">
        <w:rPr>
          <w:sz w:val="28"/>
          <w:szCs w:val="28"/>
          <w:u w:val="single"/>
        </w:rPr>
        <w:t>№ 29/147</w:t>
      </w:r>
    </w:p>
    <w:p w:rsidR="00E975A0" w:rsidRPr="00722C70" w:rsidRDefault="00E975A0" w:rsidP="00E975A0">
      <w:pPr>
        <w:ind w:right="567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Pr="00722C70">
        <w:rPr>
          <w:sz w:val="28"/>
          <w:szCs w:val="28"/>
        </w:rPr>
        <w:t xml:space="preserve">с. </w:t>
      </w:r>
      <w:proofErr w:type="spellStart"/>
      <w:r w:rsidRPr="00722C70">
        <w:rPr>
          <w:sz w:val="28"/>
          <w:szCs w:val="28"/>
        </w:rPr>
        <w:t>Бобино</w:t>
      </w:r>
      <w:proofErr w:type="spellEnd"/>
      <w:r w:rsidRPr="00722C70">
        <w:rPr>
          <w:sz w:val="28"/>
          <w:szCs w:val="28"/>
        </w:rPr>
        <w:t xml:space="preserve"> </w:t>
      </w:r>
    </w:p>
    <w:p w:rsidR="00E975A0" w:rsidRDefault="00E975A0" w:rsidP="00E975A0">
      <w:pPr>
        <w:jc w:val="center"/>
        <w:rPr>
          <w:sz w:val="28"/>
          <w:szCs w:val="28"/>
        </w:rPr>
      </w:pPr>
    </w:p>
    <w:p w:rsidR="00E975A0" w:rsidRPr="00215C23" w:rsidRDefault="00E975A0" w:rsidP="00E975A0">
      <w:pPr>
        <w:jc w:val="center"/>
        <w:rPr>
          <w:sz w:val="28"/>
          <w:szCs w:val="28"/>
        </w:rPr>
      </w:pPr>
    </w:p>
    <w:p w:rsidR="00E975A0" w:rsidRDefault="00E975A0" w:rsidP="00E975A0">
      <w:pPr>
        <w:widowControl w:val="0"/>
        <w:spacing w:line="276" w:lineRule="auto"/>
        <w:jc w:val="center"/>
        <w:rPr>
          <w:rFonts w:eastAsia="SimSun"/>
          <w:b/>
          <w:kern w:val="2"/>
          <w:sz w:val="28"/>
          <w:szCs w:val="28"/>
          <w:lang w:eastAsia="hi-IN" w:bidi="hi-IN"/>
        </w:rPr>
      </w:pPr>
      <w:r>
        <w:rPr>
          <w:rFonts w:eastAsia="SimSun"/>
          <w:b/>
          <w:kern w:val="2"/>
          <w:sz w:val="28"/>
          <w:szCs w:val="28"/>
          <w:lang w:eastAsia="hi-IN" w:bidi="hi-IN"/>
        </w:rPr>
        <w:t xml:space="preserve">О признании утратившими силу решений </w:t>
      </w:r>
    </w:p>
    <w:p w:rsidR="00E975A0" w:rsidRDefault="00E975A0" w:rsidP="00E975A0">
      <w:pPr>
        <w:widowControl w:val="0"/>
        <w:spacing w:line="276" w:lineRule="auto"/>
        <w:jc w:val="center"/>
        <w:rPr>
          <w:rFonts w:eastAsia="SimSun"/>
          <w:b/>
          <w:kern w:val="2"/>
          <w:sz w:val="28"/>
          <w:szCs w:val="28"/>
          <w:lang w:eastAsia="hi-IN" w:bidi="hi-IN"/>
        </w:rPr>
      </w:pPr>
      <w:proofErr w:type="spellStart"/>
      <w:r>
        <w:rPr>
          <w:rFonts w:eastAsia="SimSun"/>
          <w:b/>
          <w:kern w:val="2"/>
          <w:sz w:val="28"/>
          <w:szCs w:val="28"/>
          <w:lang w:eastAsia="hi-IN" w:bidi="hi-IN"/>
        </w:rPr>
        <w:t>Бобинской</w:t>
      </w:r>
      <w:proofErr w:type="spellEnd"/>
      <w:r>
        <w:rPr>
          <w:rFonts w:eastAsia="SimSun"/>
          <w:b/>
          <w:kern w:val="2"/>
          <w:sz w:val="28"/>
          <w:szCs w:val="28"/>
          <w:lang w:eastAsia="hi-IN" w:bidi="hi-IN"/>
        </w:rPr>
        <w:t xml:space="preserve"> сельской Думы </w:t>
      </w:r>
    </w:p>
    <w:p w:rsidR="00E975A0" w:rsidRPr="006E5468" w:rsidRDefault="00E975A0" w:rsidP="00E975A0">
      <w:pPr>
        <w:widowControl w:val="0"/>
        <w:spacing w:line="276" w:lineRule="auto"/>
        <w:jc w:val="center"/>
        <w:rPr>
          <w:rFonts w:eastAsia="SimSun"/>
          <w:b/>
          <w:kern w:val="2"/>
          <w:sz w:val="28"/>
          <w:szCs w:val="28"/>
          <w:lang w:eastAsia="hi-IN" w:bidi="hi-IN"/>
        </w:rPr>
      </w:pPr>
      <w:r>
        <w:rPr>
          <w:rFonts w:eastAsia="SimSun"/>
          <w:b/>
          <w:kern w:val="2"/>
          <w:sz w:val="28"/>
          <w:szCs w:val="28"/>
          <w:lang w:eastAsia="hi-IN" w:bidi="hi-IN"/>
        </w:rPr>
        <w:t>Слободского района Кировской области</w:t>
      </w:r>
    </w:p>
    <w:p w:rsidR="00E975A0" w:rsidRPr="00D23522" w:rsidRDefault="00E975A0" w:rsidP="00E975A0">
      <w:pPr>
        <w:jc w:val="center"/>
        <w:rPr>
          <w:b/>
          <w:sz w:val="28"/>
          <w:szCs w:val="28"/>
        </w:rPr>
      </w:pPr>
    </w:p>
    <w:p w:rsidR="00E975A0" w:rsidRDefault="00E975A0" w:rsidP="00E975A0">
      <w:pPr>
        <w:spacing w:line="276" w:lineRule="auto"/>
        <w:jc w:val="both"/>
        <w:rPr>
          <w:sz w:val="28"/>
          <w:szCs w:val="28"/>
        </w:rPr>
      </w:pPr>
      <w:r w:rsidRPr="00215C23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 xml:space="preserve">целях приведения решений </w:t>
      </w:r>
      <w:proofErr w:type="spellStart"/>
      <w:proofErr w:type="gramStart"/>
      <w:r>
        <w:rPr>
          <w:sz w:val="28"/>
          <w:szCs w:val="28"/>
        </w:rPr>
        <w:t>Бобинской</w:t>
      </w:r>
      <w:proofErr w:type="spellEnd"/>
      <w:r>
        <w:rPr>
          <w:sz w:val="28"/>
          <w:szCs w:val="28"/>
        </w:rPr>
        <w:t xml:space="preserve">  сельской</w:t>
      </w:r>
      <w:proofErr w:type="gramEnd"/>
      <w:r>
        <w:rPr>
          <w:sz w:val="28"/>
          <w:szCs w:val="28"/>
        </w:rPr>
        <w:t xml:space="preserve"> Думы в соответствие с действующим законодательством, </w:t>
      </w:r>
      <w:proofErr w:type="spellStart"/>
      <w:r>
        <w:rPr>
          <w:sz w:val="28"/>
          <w:szCs w:val="28"/>
        </w:rPr>
        <w:t>Бобинская</w:t>
      </w:r>
      <w:proofErr w:type="spellEnd"/>
      <w:r>
        <w:rPr>
          <w:sz w:val="28"/>
          <w:szCs w:val="28"/>
        </w:rPr>
        <w:t xml:space="preserve"> сельская </w:t>
      </w:r>
      <w:r w:rsidRPr="00215C23">
        <w:rPr>
          <w:sz w:val="28"/>
          <w:szCs w:val="28"/>
        </w:rPr>
        <w:t>Дума РЕШИЛА:</w:t>
      </w:r>
    </w:p>
    <w:p w:rsidR="00E975A0" w:rsidRPr="00A1023F" w:rsidRDefault="00E975A0" w:rsidP="00E975A0">
      <w:pPr>
        <w:pStyle w:val="a4"/>
        <w:numPr>
          <w:ilvl w:val="0"/>
          <w:numId w:val="16"/>
        </w:numPr>
        <w:suppressAutoHyphens w:val="0"/>
        <w:spacing w:line="276" w:lineRule="auto"/>
        <w:ind w:right="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решение </w:t>
      </w:r>
      <w:proofErr w:type="spellStart"/>
      <w:r>
        <w:rPr>
          <w:sz w:val="28"/>
          <w:szCs w:val="28"/>
        </w:rPr>
        <w:t>Бобинской</w:t>
      </w:r>
      <w:proofErr w:type="spellEnd"/>
      <w:r>
        <w:rPr>
          <w:sz w:val="28"/>
          <w:szCs w:val="28"/>
        </w:rPr>
        <w:t xml:space="preserve"> сельской Думы </w:t>
      </w:r>
    </w:p>
    <w:p w:rsidR="00E975A0" w:rsidRDefault="00E975A0" w:rsidP="00E975A0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21.02.2018 № 6/41 «О внесении изменений в правила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Бобинское</w:t>
      </w:r>
      <w:proofErr w:type="spellEnd"/>
      <w:r>
        <w:rPr>
          <w:sz w:val="28"/>
          <w:szCs w:val="28"/>
        </w:rPr>
        <w:t xml:space="preserve"> сельское поселение Слободского муниципального района Кировской области от 23.11.2017 №3/18»;</w:t>
      </w:r>
    </w:p>
    <w:p w:rsidR="00E975A0" w:rsidRDefault="00E975A0" w:rsidP="00E975A0">
      <w:pPr>
        <w:numPr>
          <w:ilvl w:val="0"/>
          <w:numId w:val="16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</w:t>
      </w:r>
      <w:r w:rsidRPr="009B119A">
        <w:rPr>
          <w:sz w:val="28"/>
          <w:szCs w:val="28"/>
        </w:rPr>
        <w:t xml:space="preserve">в Информационном бюллетене органов местного самоуправления муниципального образования </w:t>
      </w:r>
      <w:proofErr w:type="spellStart"/>
      <w:r w:rsidRPr="009B119A">
        <w:rPr>
          <w:sz w:val="28"/>
          <w:szCs w:val="28"/>
        </w:rPr>
        <w:t>Бобинское</w:t>
      </w:r>
      <w:proofErr w:type="spellEnd"/>
      <w:r w:rsidRPr="009B119A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.</w:t>
      </w:r>
    </w:p>
    <w:p w:rsidR="00E975A0" w:rsidRDefault="00E975A0" w:rsidP="00E975A0">
      <w:pPr>
        <w:numPr>
          <w:ilvl w:val="0"/>
          <w:numId w:val="16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в соответствии с действующим законодательством.</w:t>
      </w:r>
    </w:p>
    <w:p w:rsidR="00E975A0" w:rsidRPr="00D04362" w:rsidRDefault="00E975A0" w:rsidP="00E975A0">
      <w:pPr>
        <w:ind w:left="720"/>
        <w:jc w:val="both"/>
        <w:rPr>
          <w:sz w:val="28"/>
          <w:szCs w:val="28"/>
        </w:rPr>
      </w:pPr>
    </w:p>
    <w:p w:rsidR="00E975A0" w:rsidRDefault="00E975A0" w:rsidP="00E975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 </w:t>
      </w:r>
      <w:proofErr w:type="spellStart"/>
      <w:r>
        <w:rPr>
          <w:sz w:val="28"/>
          <w:szCs w:val="28"/>
        </w:rPr>
        <w:t>Бобинского</w:t>
      </w:r>
      <w:proofErr w:type="spellEnd"/>
      <w:r>
        <w:rPr>
          <w:sz w:val="28"/>
          <w:szCs w:val="28"/>
        </w:rPr>
        <w:t xml:space="preserve">                                        Заместитель председателя        </w:t>
      </w:r>
    </w:p>
    <w:p w:rsidR="00E975A0" w:rsidRDefault="00E975A0" w:rsidP="00E975A0">
      <w:pPr>
        <w:tabs>
          <w:tab w:val="left" w:pos="708"/>
          <w:tab w:val="left" w:pos="1416"/>
          <w:tab w:val="left" w:pos="2124"/>
          <w:tab w:val="left" w:pos="2832"/>
          <w:tab w:val="left" w:pos="55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                                    </w:t>
      </w:r>
      <w:proofErr w:type="spellStart"/>
      <w:r>
        <w:rPr>
          <w:sz w:val="28"/>
          <w:szCs w:val="28"/>
        </w:rPr>
        <w:t>Бобинской</w:t>
      </w:r>
      <w:proofErr w:type="spellEnd"/>
      <w:r>
        <w:rPr>
          <w:sz w:val="28"/>
          <w:szCs w:val="28"/>
        </w:rPr>
        <w:t xml:space="preserve"> сельской Думы</w:t>
      </w:r>
    </w:p>
    <w:p w:rsidR="00E975A0" w:rsidRDefault="00E975A0" w:rsidP="00E975A0">
      <w:pPr>
        <w:tabs>
          <w:tab w:val="left" w:pos="708"/>
          <w:tab w:val="left" w:pos="1416"/>
          <w:tab w:val="left" w:pos="2124"/>
          <w:tab w:val="left" w:pos="2832"/>
          <w:tab w:val="left" w:pos="5565"/>
        </w:tabs>
        <w:spacing w:line="276" w:lineRule="auto"/>
        <w:jc w:val="both"/>
        <w:rPr>
          <w:sz w:val="28"/>
          <w:szCs w:val="28"/>
        </w:rPr>
      </w:pPr>
    </w:p>
    <w:p w:rsidR="00E975A0" w:rsidRDefault="00E975A0" w:rsidP="00E975A0">
      <w:pPr>
        <w:tabs>
          <w:tab w:val="left" w:pos="55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_____________</w:t>
      </w:r>
      <w:proofErr w:type="spellStart"/>
      <w:r>
        <w:rPr>
          <w:sz w:val="28"/>
          <w:szCs w:val="28"/>
        </w:rPr>
        <w:t>С.А.Житников</w:t>
      </w:r>
      <w:proofErr w:type="spellEnd"/>
      <w:r>
        <w:rPr>
          <w:sz w:val="28"/>
          <w:szCs w:val="28"/>
        </w:rPr>
        <w:tab/>
        <w:t>_____________</w:t>
      </w:r>
      <w:proofErr w:type="spellStart"/>
      <w:r>
        <w:rPr>
          <w:sz w:val="28"/>
          <w:szCs w:val="28"/>
        </w:rPr>
        <w:t>М.В.Лищина</w:t>
      </w:r>
      <w:proofErr w:type="spellEnd"/>
    </w:p>
    <w:p w:rsidR="00E975A0" w:rsidRPr="007144FC" w:rsidRDefault="00E975A0" w:rsidP="00E975A0">
      <w:pPr>
        <w:tabs>
          <w:tab w:val="left" w:pos="55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975A0" w:rsidRDefault="00E975A0">
      <w:pPr>
        <w:suppressAutoHyphens w:val="0"/>
        <w:spacing w:after="200" w:line="276" w:lineRule="auto"/>
      </w:pPr>
      <w:r>
        <w:br w:type="page"/>
      </w:r>
    </w:p>
    <w:p w:rsidR="00E975A0" w:rsidRDefault="00E975A0" w:rsidP="00E975A0">
      <w:pPr>
        <w:pStyle w:val="ConsPlusTitle"/>
        <w:widowControl/>
        <w:ind w:right="1"/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 wp14:anchorId="25B6B3F7" wp14:editId="6D22C28D">
            <wp:extent cx="485521" cy="75158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25"/>
                    <a:srcRect/>
                    <a:stretch/>
                  </pic:blipFill>
                  <pic:spPr>
                    <a:xfrm>
                      <a:off x="0" y="0"/>
                      <a:ext cx="485521" cy="75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5A0" w:rsidRDefault="00E975A0" w:rsidP="00E975A0">
      <w:pPr>
        <w:pStyle w:val="ConsPlusTitle"/>
        <w:widowControl/>
        <w:ind w:right="1"/>
        <w:jc w:val="center"/>
        <w:rPr>
          <w:sz w:val="28"/>
        </w:rPr>
      </w:pPr>
    </w:p>
    <w:p w:rsidR="00E975A0" w:rsidRDefault="00E975A0" w:rsidP="00E975A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БОБИНСКАЯ СЕЛЬСКАЯ ДУМА</w:t>
      </w:r>
    </w:p>
    <w:p w:rsidR="00E975A0" w:rsidRDefault="00E975A0" w:rsidP="00E975A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СЛОБОДСКОГО РАЙОНА КИРОВСКОЙ ОБЛАСТИ</w:t>
      </w:r>
    </w:p>
    <w:p w:rsidR="00E975A0" w:rsidRDefault="00E975A0" w:rsidP="00E975A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ПЯТОГО СОЗЫВА</w:t>
      </w:r>
    </w:p>
    <w:p w:rsidR="00E975A0" w:rsidRDefault="00E975A0" w:rsidP="00E975A0">
      <w:pPr>
        <w:jc w:val="center"/>
        <w:rPr>
          <w:b/>
          <w:sz w:val="28"/>
        </w:rPr>
      </w:pPr>
      <w:r>
        <w:rPr>
          <w:b/>
          <w:sz w:val="28"/>
        </w:rPr>
        <w:t xml:space="preserve"> РЕШЕНИЕ</w:t>
      </w:r>
    </w:p>
    <w:tbl>
      <w:tblPr>
        <w:tblW w:w="10121" w:type="dxa"/>
        <w:tblLayout w:type="fixed"/>
        <w:tblLook w:val="04A0" w:firstRow="1" w:lastRow="0" w:firstColumn="1" w:lastColumn="0" w:noHBand="0" w:noVBand="1"/>
      </w:tblPr>
      <w:tblGrid>
        <w:gridCol w:w="2093"/>
        <w:gridCol w:w="6912"/>
        <w:gridCol w:w="1116"/>
      </w:tblGrid>
      <w:tr w:rsidR="00E975A0" w:rsidTr="00217930">
        <w:tc>
          <w:tcPr>
            <w:tcW w:w="2093" w:type="dxa"/>
            <w:tcBorders>
              <w:bottom w:val="single" w:sz="4" w:space="0" w:color="000000"/>
            </w:tcBorders>
            <w:shd w:val="clear" w:color="auto" w:fill="auto"/>
          </w:tcPr>
          <w:p w:rsidR="00E975A0" w:rsidRDefault="00E975A0" w:rsidP="00217930">
            <w:pPr>
              <w:tabs>
                <w:tab w:val="left" w:pos="615"/>
              </w:tabs>
              <w:ind w:right="492"/>
              <w:rPr>
                <w:sz w:val="28"/>
              </w:rPr>
            </w:pPr>
            <w:r>
              <w:rPr>
                <w:sz w:val="28"/>
              </w:rPr>
              <w:t xml:space="preserve"> 22.05.2025</w:t>
            </w:r>
          </w:p>
        </w:tc>
        <w:tc>
          <w:tcPr>
            <w:tcW w:w="6912" w:type="dxa"/>
            <w:shd w:val="clear" w:color="auto" w:fill="auto"/>
          </w:tcPr>
          <w:p w:rsidR="00E975A0" w:rsidRPr="00081C78" w:rsidRDefault="00E975A0" w:rsidP="00217930">
            <w:pPr>
              <w:jc w:val="right"/>
              <w:rPr>
                <w:sz w:val="28"/>
                <w:szCs w:val="28"/>
                <w:u w:val="single"/>
              </w:rPr>
            </w:pPr>
            <w:r w:rsidRPr="00081C78">
              <w:rPr>
                <w:sz w:val="28"/>
                <w:szCs w:val="28"/>
                <w:u w:val="single"/>
              </w:rPr>
              <w:t>№ 29/148</w:t>
            </w:r>
          </w:p>
        </w:tc>
        <w:tc>
          <w:tcPr>
            <w:tcW w:w="1116" w:type="dxa"/>
            <w:shd w:val="clear" w:color="auto" w:fill="auto"/>
          </w:tcPr>
          <w:p w:rsidR="00E975A0" w:rsidRPr="00081C78" w:rsidRDefault="00E975A0" w:rsidP="00217930">
            <w:pPr>
              <w:ind w:left="-5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</w:t>
            </w:r>
          </w:p>
        </w:tc>
      </w:tr>
    </w:tbl>
    <w:p w:rsidR="00E975A0" w:rsidRDefault="00E975A0" w:rsidP="00E975A0">
      <w:pPr>
        <w:jc w:val="center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Бобино</w:t>
      </w:r>
      <w:proofErr w:type="spellEnd"/>
    </w:p>
    <w:p w:rsidR="00E975A0" w:rsidRDefault="00E975A0" w:rsidP="00E975A0">
      <w:pPr>
        <w:rPr>
          <w:sz w:val="28"/>
        </w:rPr>
      </w:pPr>
    </w:p>
    <w:p w:rsidR="00E975A0" w:rsidRDefault="00E975A0" w:rsidP="00E975A0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и дополнений </w:t>
      </w:r>
    </w:p>
    <w:p w:rsidR="00E975A0" w:rsidRDefault="00E975A0" w:rsidP="00E975A0">
      <w:pPr>
        <w:jc w:val="center"/>
        <w:rPr>
          <w:b/>
          <w:sz w:val="28"/>
        </w:rPr>
      </w:pPr>
      <w:r>
        <w:rPr>
          <w:b/>
          <w:sz w:val="28"/>
        </w:rPr>
        <w:t xml:space="preserve">в Устав </w:t>
      </w:r>
      <w:proofErr w:type="spellStart"/>
      <w:r>
        <w:rPr>
          <w:b/>
          <w:sz w:val="28"/>
        </w:rPr>
        <w:t>Бобинского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E975A0" w:rsidRDefault="00E975A0" w:rsidP="00E975A0">
      <w:pPr>
        <w:jc w:val="center"/>
        <w:rPr>
          <w:b/>
          <w:sz w:val="18"/>
        </w:rPr>
      </w:pPr>
      <w:r>
        <w:rPr>
          <w:b/>
          <w:sz w:val="28"/>
        </w:rPr>
        <w:t>Слободского района Кировской области</w:t>
      </w:r>
    </w:p>
    <w:p w:rsidR="00E975A0" w:rsidRDefault="00E975A0" w:rsidP="00E975A0">
      <w:pPr>
        <w:spacing w:before="40" w:after="40" w:line="360" w:lineRule="auto"/>
        <w:ind w:firstLine="567"/>
        <w:jc w:val="both"/>
        <w:rPr>
          <w:sz w:val="28"/>
        </w:rPr>
      </w:pPr>
    </w:p>
    <w:p w:rsidR="00E975A0" w:rsidRDefault="00E975A0" w:rsidP="00E975A0">
      <w:pPr>
        <w:spacing w:before="40" w:after="4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ч. 4 ст. 44 Федерального закона от 06.10.2003 № 131-ФЗ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частью 1 статьи 22 Устава </w:t>
      </w:r>
      <w:proofErr w:type="spellStart"/>
      <w:r>
        <w:rPr>
          <w:sz w:val="28"/>
        </w:rPr>
        <w:t>Бобинского</w:t>
      </w:r>
      <w:proofErr w:type="spellEnd"/>
      <w:r>
        <w:rPr>
          <w:sz w:val="28"/>
        </w:rPr>
        <w:t xml:space="preserve"> сельского поселения, в целях приведения положений Устава в соответствие с требованиями  п. п. 27, 30 ч. 1 ст. 14  Федерального закона от 06.10.2003                     № 131-ФЗ «Об общих принципах организации местного самоуправления в Российской Федерации»  </w:t>
      </w:r>
      <w:proofErr w:type="spellStart"/>
      <w:r>
        <w:rPr>
          <w:sz w:val="28"/>
        </w:rPr>
        <w:t>Бобинская</w:t>
      </w:r>
      <w:proofErr w:type="spellEnd"/>
      <w:r>
        <w:rPr>
          <w:sz w:val="28"/>
        </w:rPr>
        <w:t xml:space="preserve"> сельская Дума РЕШИЛА:</w:t>
      </w:r>
    </w:p>
    <w:p w:rsidR="00E975A0" w:rsidRDefault="00E975A0" w:rsidP="00E975A0">
      <w:pPr>
        <w:tabs>
          <w:tab w:val="left" w:pos="1493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1. Внести в Устав </w:t>
      </w:r>
      <w:proofErr w:type="spellStart"/>
      <w:r>
        <w:rPr>
          <w:sz w:val="28"/>
        </w:rPr>
        <w:t>Бобинского</w:t>
      </w:r>
      <w:proofErr w:type="spellEnd"/>
      <w:r>
        <w:rPr>
          <w:sz w:val="28"/>
        </w:rPr>
        <w:t xml:space="preserve"> сельского поселения, принятый решением </w:t>
      </w:r>
      <w:proofErr w:type="spellStart"/>
      <w:r>
        <w:rPr>
          <w:sz w:val="28"/>
        </w:rPr>
        <w:t>Бобинской</w:t>
      </w:r>
      <w:proofErr w:type="spellEnd"/>
      <w:r>
        <w:rPr>
          <w:sz w:val="28"/>
        </w:rPr>
        <w:t xml:space="preserve"> сельской Думы от 07.12.2005 № 3/19 (с изменениями от 27.07.2006 № 8/52; от 27.04.2007 № 16/90; от 28.11.2007 № 22/129; от 22.05.2009 № 19/126; от 28.04.2010 № 32/199; от 10.12.2010 № 42/250; от 30.05.2011 № 48/286; от 22.12.2011 № 58/324; от 11.05.2012 № 65/346; от 13.09.2012 № 74/378; от 30.05.2013 № 10/48; от 21.08.2014 № 27/143; от 27.11.2014 № 29/159; от 28.05.2015 № 36/216, от 27.05.2016 № 48/300; 28.02.2017 № 55/346; от 13.12.2017 № 4/21, от12.07.2018 №10/76,от 30.05.2019№26/141, от 27.11.2019  №32/186, от 24.06.2021 №47/311, от 16.12.2021 №51/341), следующие изменения и дополнения:</w:t>
      </w:r>
    </w:p>
    <w:p w:rsidR="00E975A0" w:rsidRDefault="00E975A0" w:rsidP="00E975A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1.1. В пункте 28 части 1 статьи 8 Устава исключить слова: «создание, развитие и обеспечение охраны лечебно-оздоровительных местностей и курортов местного значения на территории поселения, а также»</w:t>
      </w:r>
    </w:p>
    <w:p w:rsidR="00E975A0" w:rsidRDefault="00E975A0" w:rsidP="00E975A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1.2. В пункте 29 части 5 статьи 32 Устава исключить слова: «создание, развитие и обеспечение охраны лечебно-оздоровительных местностей и курортов местного значения на территории поселения, а также».</w:t>
      </w:r>
    </w:p>
    <w:p w:rsidR="00E975A0" w:rsidRDefault="00E975A0" w:rsidP="00E975A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1.4. Пункт 31 части 1 статьи 8 Устава изложить в следующей редакции: «31)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E975A0" w:rsidRDefault="00E975A0" w:rsidP="00E975A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1.4. Пункт 32 части 5 статьи 32 Устава изложить в следующей редакции: «32)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E975A0" w:rsidRDefault="00E975A0" w:rsidP="00E975A0">
      <w:pPr>
        <w:pStyle w:val="afd"/>
        <w:spacing w:after="0" w:line="360" w:lineRule="auto"/>
        <w:ind w:firstLine="567"/>
        <w:rPr>
          <w:sz w:val="28"/>
        </w:rPr>
      </w:pPr>
      <w:r>
        <w:rPr>
          <w:sz w:val="28"/>
        </w:rPr>
        <w:t xml:space="preserve">2. Направить настоящее решение в течение 15 дней со дня его принятия на государственную регистрацию. </w:t>
      </w:r>
    </w:p>
    <w:p w:rsidR="00E975A0" w:rsidRDefault="00E975A0" w:rsidP="00E975A0">
      <w:pPr>
        <w:pStyle w:val="afd"/>
        <w:spacing w:after="0" w:line="360" w:lineRule="auto"/>
        <w:ind w:firstLine="567"/>
        <w:rPr>
          <w:sz w:val="28"/>
        </w:rPr>
      </w:pPr>
      <w:r>
        <w:rPr>
          <w:sz w:val="28"/>
        </w:rPr>
        <w:t xml:space="preserve">3. Опубликовать (обнародовать) решение после его государственной регистрации. </w:t>
      </w:r>
    </w:p>
    <w:p w:rsidR="00E975A0" w:rsidRDefault="00E975A0" w:rsidP="00E975A0">
      <w:pPr>
        <w:pStyle w:val="afd"/>
        <w:spacing w:line="360" w:lineRule="auto"/>
        <w:ind w:firstLine="567"/>
        <w:rPr>
          <w:sz w:val="28"/>
        </w:rPr>
      </w:pPr>
      <w:r>
        <w:rPr>
          <w:sz w:val="28"/>
        </w:rPr>
        <w:t xml:space="preserve">4. Настоящее решение вступает в силу в соответствии с действующим законодательством.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16"/>
        <w:gridCol w:w="4817"/>
      </w:tblGrid>
      <w:tr w:rsidR="00E975A0" w:rsidTr="00217930">
        <w:tc>
          <w:tcPr>
            <w:tcW w:w="4816" w:type="dxa"/>
            <w:shd w:val="clear" w:color="auto" w:fill="auto"/>
          </w:tcPr>
          <w:p w:rsidR="00E975A0" w:rsidRDefault="00E975A0" w:rsidP="00217930">
            <w:pPr>
              <w:pStyle w:val="afd"/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proofErr w:type="spellStart"/>
            <w:r>
              <w:rPr>
                <w:sz w:val="28"/>
              </w:rPr>
              <w:t>Бобинского</w:t>
            </w:r>
            <w:proofErr w:type="spellEnd"/>
          </w:p>
          <w:p w:rsidR="00E975A0" w:rsidRDefault="00E975A0" w:rsidP="0021793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сельского поселения </w:t>
            </w:r>
          </w:p>
          <w:p w:rsidR="00E975A0" w:rsidRDefault="00E975A0" w:rsidP="00217930">
            <w:pPr>
              <w:jc w:val="both"/>
              <w:rPr>
                <w:sz w:val="28"/>
              </w:rPr>
            </w:pPr>
          </w:p>
          <w:p w:rsidR="00E975A0" w:rsidRDefault="00E975A0" w:rsidP="0021793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___________С.А. Житников </w:t>
            </w:r>
          </w:p>
        </w:tc>
        <w:tc>
          <w:tcPr>
            <w:tcW w:w="4817" w:type="dxa"/>
            <w:shd w:val="clear" w:color="auto" w:fill="auto"/>
          </w:tcPr>
          <w:p w:rsidR="00E975A0" w:rsidRDefault="00E975A0" w:rsidP="0021793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Заместитель председателя </w:t>
            </w:r>
          </w:p>
          <w:p w:rsidR="00E975A0" w:rsidRDefault="00E975A0" w:rsidP="0021793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proofErr w:type="spellStart"/>
            <w:r>
              <w:rPr>
                <w:sz w:val="28"/>
              </w:rPr>
              <w:t>Бобинской</w:t>
            </w:r>
            <w:proofErr w:type="spellEnd"/>
            <w:r>
              <w:rPr>
                <w:sz w:val="28"/>
              </w:rPr>
              <w:t xml:space="preserve"> сельской Думы</w:t>
            </w:r>
          </w:p>
          <w:p w:rsidR="00E975A0" w:rsidRDefault="00E975A0" w:rsidP="00217930">
            <w:pPr>
              <w:jc w:val="both"/>
              <w:rPr>
                <w:sz w:val="28"/>
              </w:rPr>
            </w:pPr>
          </w:p>
          <w:p w:rsidR="00E975A0" w:rsidRDefault="00E975A0" w:rsidP="0021793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____________ </w:t>
            </w:r>
            <w:proofErr w:type="spellStart"/>
            <w:r>
              <w:rPr>
                <w:sz w:val="28"/>
              </w:rPr>
              <w:t>М.В.Лищина</w:t>
            </w:r>
            <w:proofErr w:type="spellEnd"/>
          </w:p>
        </w:tc>
      </w:tr>
    </w:tbl>
    <w:p w:rsidR="00E975A0" w:rsidRDefault="00E975A0" w:rsidP="00E975A0">
      <w:pPr>
        <w:rPr>
          <w:sz w:val="28"/>
        </w:rPr>
      </w:pPr>
    </w:p>
    <w:p w:rsidR="00E975A0" w:rsidRPr="003F003B" w:rsidRDefault="00E975A0" w:rsidP="00E975A0">
      <w:pPr>
        <w:spacing w:line="360" w:lineRule="auto"/>
        <w:jc w:val="center"/>
        <w:rPr>
          <w:b/>
          <w:bCs/>
          <w:sz w:val="28"/>
          <w:szCs w:val="28"/>
        </w:rPr>
      </w:pPr>
      <w:r w:rsidRPr="003F003B">
        <w:rPr>
          <w:noProof/>
          <w:sz w:val="28"/>
          <w:szCs w:val="28"/>
        </w:rPr>
        <w:lastRenderedPageBreak/>
        <w:drawing>
          <wp:inline distT="0" distB="0" distL="0" distR="0" wp14:anchorId="612F0D59" wp14:editId="651FE785">
            <wp:extent cx="552450" cy="723900"/>
            <wp:effectExtent l="0" t="0" r="0" b="0"/>
            <wp:docPr id="30" name="Рисунок 30" descr="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5A0" w:rsidRPr="003F003B" w:rsidRDefault="00E975A0" w:rsidP="00E975A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БОБИНСКАЯ СЕЛЬСКАЯ</w:t>
      </w:r>
      <w:r w:rsidRPr="003F003B">
        <w:rPr>
          <w:b/>
          <w:bCs/>
          <w:sz w:val="28"/>
          <w:szCs w:val="28"/>
        </w:rPr>
        <w:t xml:space="preserve"> ДУМА </w:t>
      </w:r>
    </w:p>
    <w:p w:rsidR="00E975A0" w:rsidRPr="003F003B" w:rsidRDefault="00E975A0" w:rsidP="00E975A0">
      <w:pPr>
        <w:spacing w:line="360" w:lineRule="auto"/>
        <w:jc w:val="center"/>
        <w:rPr>
          <w:b/>
          <w:bCs/>
          <w:sz w:val="28"/>
          <w:szCs w:val="28"/>
        </w:rPr>
      </w:pPr>
      <w:r w:rsidRPr="003F003B">
        <w:rPr>
          <w:b/>
          <w:bCs/>
          <w:sz w:val="28"/>
          <w:szCs w:val="28"/>
        </w:rPr>
        <w:t>СЛОБОДСКОГО РАЙОНА КИРОВСКОЙ ОБЛАСТИ</w:t>
      </w:r>
    </w:p>
    <w:p w:rsidR="00E975A0" w:rsidRPr="00830129" w:rsidRDefault="00E975A0" w:rsidP="00830129">
      <w:pPr>
        <w:pStyle w:val="1"/>
        <w:spacing w:line="360" w:lineRule="auto"/>
        <w:jc w:val="center"/>
        <w:rPr>
          <w:color w:val="000000" w:themeColor="text1"/>
          <w:sz w:val="28"/>
          <w:szCs w:val="28"/>
        </w:rPr>
      </w:pPr>
      <w:r w:rsidRPr="00830129">
        <w:rPr>
          <w:color w:val="000000" w:themeColor="text1"/>
          <w:sz w:val="28"/>
          <w:szCs w:val="28"/>
        </w:rPr>
        <w:t>ПЯТОГО СОЗЫВА</w:t>
      </w:r>
    </w:p>
    <w:p w:rsidR="00E975A0" w:rsidRPr="00830129" w:rsidRDefault="00E975A0" w:rsidP="00830129">
      <w:pPr>
        <w:pStyle w:val="2"/>
        <w:jc w:val="center"/>
        <w:rPr>
          <w:color w:val="000000" w:themeColor="text1"/>
          <w:sz w:val="28"/>
          <w:szCs w:val="28"/>
        </w:rPr>
      </w:pPr>
      <w:r w:rsidRPr="00830129">
        <w:rPr>
          <w:color w:val="000000" w:themeColor="text1"/>
          <w:sz w:val="28"/>
          <w:szCs w:val="28"/>
        </w:rPr>
        <w:t>РЕШЕНИЕ</w:t>
      </w:r>
    </w:p>
    <w:p w:rsidR="00E975A0" w:rsidRPr="00830129" w:rsidRDefault="00E975A0" w:rsidP="00830129">
      <w:pPr>
        <w:jc w:val="center"/>
        <w:rPr>
          <w:color w:val="000000" w:themeColor="text1"/>
        </w:rPr>
      </w:pPr>
    </w:p>
    <w:p w:rsidR="00E975A0" w:rsidRPr="003F003B" w:rsidRDefault="00E975A0" w:rsidP="00E975A0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Бобино</w:t>
      </w:r>
      <w:proofErr w:type="spellEnd"/>
    </w:p>
    <w:p w:rsidR="00E975A0" w:rsidRPr="003F003B" w:rsidRDefault="00E975A0" w:rsidP="00E975A0">
      <w:pPr>
        <w:rPr>
          <w:sz w:val="28"/>
          <w:szCs w:val="28"/>
        </w:rPr>
      </w:pPr>
      <w:r w:rsidRPr="00A7144C">
        <w:rPr>
          <w:sz w:val="28"/>
          <w:szCs w:val="28"/>
          <w:u w:val="single"/>
        </w:rPr>
        <w:t>22.05.2025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A7144C">
        <w:rPr>
          <w:sz w:val="28"/>
          <w:szCs w:val="28"/>
          <w:u w:val="single"/>
        </w:rPr>
        <w:t>№ 29/149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E975A0" w:rsidRPr="003F003B" w:rsidTr="00217930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975A0" w:rsidRPr="003F003B" w:rsidRDefault="00E975A0" w:rsidP="00217930">
            <w:pPr>
              <w:ind w:right="-81"/>
              <w:jc w:val="center"/>
              <w:rPr>
                <w:b/>
                <w:sz w:val="28"/>
                <w:szCs w:val="28"/>
              </w:rPr>
            </w:pPr>
          </w:p>
          <w:p w:rsidR="00E975A0" w:rsidRPr="003F003B" w:rsidRDefault="00E975A0" w:rsidP="0021793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F00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О внесении изменений в  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</w:t>
            </w:r>
            <w:r w:rsidRPr="003F00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орядок формирования, ведения, ежегодного дополнения и опубликования перечня муниципального имущества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Бобинского</w:t>
            </w:r>
            <w:proofErr w:type="spellEnd"/>
            <w:r w:rsidRPr="003F00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поселения,</w:t>
            </w:r>
            <w:r w:rsidRPr="003F003B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</w:tbl>
    <w:p w:rsidR="00E975A0" w:rsidRPr="003F003B" w:rsidRDefault="00E975A0" w:rsidP="00E975A0">
      <w:pPr>
        <w:spacing w:line="360" w:lineRule="auto"/>
        <w:ind w:firstLine="567"/>
        <w:jc w:val="both"/>
        <w:rPr>
          <w:sz w:val="28"/>
          <w:szCs w:val="28"/>
        </w:rPr>
      </w:pPr>
      <w:r w:rsidRPr="003F003B">
        <w:rPr>
          <w:sz w:val="28"/>
          <w:szCs w:val="28"/>
        </w:rPr>
        <w:br w:type="textWrapping" w:clear="all"/>
      </w:r>
    </w:p>
    <w:p w:rsidR="00E975A0" w:rsidRPr="003F003B" w:rsidRDefault="00E975A0" w:rsidP="00E975A0">
      <w:pPr>
        <w:spacing w:line="360" w:lineRule="auto"/>
        <w:ind w:firstLine="567"/>
        <w:jc w:val="both"/>
        <w:rPr>
          <w:sz w:val="28"/>
          <w:szCs w:val="28"/>
        </w:rPr>
      </w:pPr>
      <w:r w:rsidRPr="003F003B">
        <w:rPr>
          <w:sz w:val="28"/>
          <w:szCs w:val="28"/>
        </w:rPr>
        <w:t xml:space="preserve">В целях реализации положений Федерального закона от 24.07.2007 № 209-ФЗ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 xml:space="preserve">на основании Протеста Слободской межрайонной прокуратуры от 28.12.2024 № 199 «На решение </w:t>
      </w:r>
      <w:proofErr w:type="spellStart"/>
      <w:r>
        <w:rPr>
          <w:sz w:val="28"/>
          <w:szCs w:val="28"/>
        </w:rPr>
        <w:t>Бобинской</w:t>
      </w:r>
      <w:proofErr w:type="spellEnd"/>
      <w:r>
        <w:rPr>
          <w:sz w:val="28"/>
          <w:szCs w:val="28"/>
        </w:rPr>
        <w:t xml:space="preserve"> сельской Думы от 25.04.2019 № 24/131», </w:t>
      </w:r>
      <w:proofErr w:type="spellStart"/>
      <w:proofErr w:type="gramStart"/>
      <w:r>
        <w:rPr>
          <w:sz w:val="28"/>
          <w:szCs w:val="28"/>
        </w:rPr>
        <w:t>Бобинская</w:t>
      </w:r>
      <w:proofErr w:type="spellEnd"/>
      <w:r>
        <w:rPr>
          <w:sz w:val="28"/>
          <w:szCs w:val="28"/>
        </w:rPr>
        <w:t xml:space="preserve">  сельская</w:t>
      </w:r>
      <w:proofErr w:type="gramEnd"/>
      <w:r w:rsidRPr="003F003B">
        <w:rPr>
          <w:sz w:val="28"/>
          <w:szCs w:val="28"/>
        </w:rPr>
        <w:t xml:space="preserve"> Дума РЕШИЛА:</w:t>
      </w:r>
    </w:p>
    <w:p w:rsidR="00E975A0" w:rsidRDefault="00E975A0" w:rsidP="00E975A0">
      <w:pPr>
        <w:spacing w:line="360" w:lineRule="auto"/>
        <w:ind w:firstLine="567"/>
        <w:jc w:val="both"/>
        <w:rPr>
          <w:sz w:val="28"/>
          <w:szCs w:val="28"/>
        </w:rPr>
      </w:pPr>
      <w:r w:rsidRPr="003F003B">
        <w:rPr>
          <w:sz w:val="28"/>
          <w:szCs w:val="28"/>
        </w:rPr>
        <w:t xml:space="preserve">1. Внести в порядок </w:t>
      </w:r>
      <w:r w:rsidRPr="003F003B">
        <w:rPr>
          <w:rFonts w:eastAsia="Calibri"/>
          <w:bCs/>
          <w:sz w:val="28"/>
          <w:szCs w:val="28"/>
          <w:lang w:eastAsia="en-US"/>
        </w:rPr>
        <w:t xml:space="preserve">формирования, ведения, ежегодного дополнения и опубликования перечня муниципального имущества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Бобинского</w:t>
      </w:r>
      <w:proofErr w:type="spellEnd"/>
      <w:r w:rsidRPr="003F003B">
        <w:rPr>
          <w:rFonts w:eastAsia="Calibri"/>
          <w:bCs/>
          <w:sz w:val="28"/>
          <w:szCs w:val="28"/>
          <w:lang w:eastAsia="en-US"/>
        </w:rPr>
        <w:t xml:space="preserve"> поселения,</w:t>
      </w:r>
      <w:r w:rsidRPr="003F003B">
        <w:rPr>
          <w:rFonts w:eastAsia="Calibri"/>
          <w:sz w:val="28"/>
          <w:szCs w:val="28"/>
          <w:lang w:eastAsia="en-US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Бобинской</w:t>
      </w:r>
      <w:proofErr w:type="spellEnd"/>
      <w:r w:rsidRPr="003F00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сельской</w:t>
      </w:r>
      <w:r w:rsidRPr="003F003B">
        <w:rPr>
          <w:rFonts w:eastAsia="Calibri"/>
          <w:sz w:val="28"/>
          <w:szCs w:val="28"/>
          <w:lang w:eastAsia="en-US"/>
        </w:rPr>
        <w:t xml:space="preserve"> Думы от </w:t>
      </w:r>
      <w:r>
        <w:rPr>
          <w:sz w:val="28"/>
          <w:szCs w:val="28"/>
        </w:rPr>
        <w:t>25.04</w:t>
      </w:r>
      <w:r w:rsidRPr="003F003B">
        <w:rPr>
          <w:sz w:val="28"/>
          <w:szCs w:val="28"/>
        </w:rPr>
        <w:t xml:space="preserve">.2019 № </w:t>
      </w:r>
      <w:r>
        <w:rPr>
          <w:sz w:val="28"/>
          <w:szCs w:val="28"/>
        </w:rPr>
        <w:t xml:space="preserve">24/131 </w:t>
      </w:r>
      <w:r w:rsidRPr="003F003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Pr="003F003B">
        <w:rPr>
          <w:sz w:val="28"/>
          <w:szCs w:val="28"/>
        </w:rPr>
        <w:t>Порядок) следующие изменения:</w:t>
      </w:r>
    </w:p>
    <w:p w:rsidR="00E975A0" w:rsidRDefault="00E975A0" w:rsidP="00E975A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3.5. Порядка считать утратившим силу;</w:t>
      </w:r>
    </w:p>
    <w:p w:rsidR="00E975A0" w:rsidRPr="003F003B" w:rsidRDefault="00E975A0" w:rsidP="00E975A0">
      <w:pPr>
        <w:spacing w:line="360" w:lineRule="auto"/>
        <w:ind w:firstLine="567"/>
        <w:jc w:val="both"/>
        <w:rPr>
          <w:sz w:val="28"/>
          <w:szCs w:val="28"/>
        </w:rPr>
      </w:pPr>
      <w:r w:rsidRPr="003F003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3F003B">
        <w:rPr>
          <w:sz w:val="28"/>
          <w:szCs w:val="28"/>
        </w:rPr>
        <w:t>. Пункт 3.</w:t>
      </w:r>
      <w:r>
        <w:rPr>
          <w:sz w:val="28"/>
          <w:szCs w:val="28"/>
        </w:rPr>
        <w:t>7</w:t>
      </w:r>
      <w:r w:rsidRPr="003F003B">
        <w:rPr>
          <w:sz w:val="28"/>
          <w:szCs w:val="28"/>
        </w:rPr>
        <w:t xml:space="preserve">. Порядка изложить в следующей редакции: </w:t>
      </w:r>
    </w:p>
    <w:p w:rsidR="00E975A0" w:rsidRPr="003F003B" w:rsidRDefault="00E975A0" w:rsidP="00E975A0">
      <w:pPr>
        <w:spacing w:line="360" w:lineRule="auto"/>
        <w:jc w:val="both"/>
        <w:rPr>
          <w:sz w:val="28"/>
          <w:szCs w:val="28"/>
        </w:rPr>
      </w:pPr>
      <w:r w:rsidRPr="003F003B">
        <w:rPr>
          <w:sz w:val="28"/>
          <w:szCs w:val="28"/>
        </w:rPr>
        <w:lastRenderedPageBreak/>
        <w:t>«3.</w:t>
      </w:r>
      <w:r>
        <w:rPr>
          <w:sz w:val="28"/>
          <w:szCs w:val="28"/>
        </w:rPr>
        <w:t>7</w:t>
      </w:r>
      <w:r w:rsidRPr="003F003B">
        <w:rPr>
          <w:sz w:val="28"/>
          <w:szCs w:val="28"/>
        </w:rPr>
        <w:t xml:space="preserve">. Рассмотрение Уполномоченным органом предложений, поступивших от </w:t>
      </w:r>
      <w:r w:rsidRPr="00DB6ACD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Бобинского</w:t>
      </w:r>
      <w:proofErr w:type="spellEnd"/>
      <w:r>
        <w:rPr>
          <w:sz w:val="28"/>
          <w:szCs w:val="28"/>
        </w:rPr>
        <w:t xml:space="preserve"> </w:t>
      </w:r>
      <w:r w:rsidRPr="00DB6ACD">
        <w:rPr>
          <w:sz w:val="28"/>
          <w:szCs w:val="28"/>
        </w:rPr>
        <w:t>сельского поселения</w:t>
      </w:r>
      <w:r w:rsidRPr="003F003B">
        <w:rPr>
          <w:sz w:val="28"/>
          <w:szCs w:val="28"/>
        </w:rPr>
        <w:t xml:space="preserve">, коллегиальных органов, общественных организаций и объединений по вопросам оказания имущественной поддержки субъектам малого и среднего предпринимательствам, субъектов малого и среднего предпринимательства, осуществляется в течение 30 календарных </w:t>
      </w:r>
      <w:proofErr w:type="gramStart"/>
      <w:r w:rsidRPr="003F003B">
        <w:rPr>
          <w:sz w:val="28"/>
          <w:szCs w:val="28"/>
        </w:rPr>
        <w:t>дней  со</w:t>
      </w:r>
      <w:proofErr w:type="gramEnd"/>
      <w:r w:rsidRPr="003F003B">
        <w:rPr>
          <w:sz w:val="28"/>
          <w:szCs w:val="28"/>
        </w:rPr>
        <w:t xml:space="preserve"> дня их поступления. </w:t>
      </w:r>
      <w:r>
        <w:rPr>
          <w:sz w:val="28"/>
          <w:szCs w:val="28"/>
        </w:rPr>
        <w:t xml:space="preserve">      </w:t>
      </w:r>
      <w:r w:rsidRPr="003F003B">
        <w:rPr>
          <w:sz w:val="28"/>
          <w:szCs w:val="28"/>
        </w:rPr>
        <w:t>По результатам рассмотрения указанных предложений Уполномоченным органом принимается одно из следующих решений:»;</w:t>
      </w:r>
    </w:p>
    <w:p w:rsidR="00E975A0" w:rsidRPr="003F003B" w:rsidRDefault="00E975A0" w:rsidP="00E975A0">
      <w:pPr>
        <w:spacing w:line="360" w:lineRule="auto"/>
        <w:ind w:firstLine="567"/>
        <w:jc w:val="both"/>
        <w:rPr>
          <w:sz w:val="28"/>
          <w:szCs w:val="28"/>
        </w:rPr>
      </w:pPr>
      <w:r w:rsidRPr="003F003B">
        <w:rPr>
          <w:sz w:val="28"/>
          <w:szCs w:val="28"/>
        </w:rPr>
        <w:t xml:space="preserve">1.3. Пункт 4.1.2. Порядка </w:t>
      </w:r>
      <w:proofErr w:type="gramStart"/>
      <w:r w:rsidRPr="003F003B">
        <w:rPr>
          <w:sz w:val="28"/>
          <w:szCs w:val="28"/>
        </w:rPr>
        <w:t>изложить  в</w:t>
      </w:r>
      <w:proofErr w:type="gramEnd"/>
      <w:r w:rsidRPr="003F003B">
        <w:rPr>
          <w:sz w:val="28"/>
          <w:szCs w:val="28"/>
        </w:rPr>
        <w:t xml:space="preserve"> следующей редакции:</w:t>
      </w:r>
    </w:p>
    <w:p w:rsidR="00E975A0" w:rsidRDefault="00E975A0" w:rsidP="00E975A0">
      <w:pPr>
        <w:spacing w:line="360" w:lineRule="auto"/>
        <w:jc w:val="both"/>
        <w:rPr>
          <w:sz w:val="28"/>
          <w:szCs w:val="28"/>
        </w:rPr>
      </w:pPr>
      <w:r w:rsidRPr="003F003B">
        <w:rPr>
          <w:sz w:val="28"/>
          <w:szCs w:val="28"/>
        </w:rPr>
        <w:t xml:space="preserve">«4.1.2. Осуществляет размещение Перечня или изменений в Перечень в десятидневный срок, на официальном сайте Уполномоченного органа в информационно-телекоммуникационной сети «Интернет» (в том числе в форме открытых данных) по форме согласно приложению № 2 к решению </w:t>
      </w:r>
      <w:proofErr w:type="spellStart"/>
      <w:r>
        <w:rPr>
          <w:sz w:val="28"/>
          <w:szCs w:val="28"/>
        </w:rPr>
        <w:t>Бобинской</w:t>
      </w:r>
      <w:proofErr w:type="spellEnd"/>
      <w:r>
        <w:rPr>
          <w:sz w:val="28"/>
          <w:szCs w:val="28"/>
        </w:rPr>
        <w:t xml:space="preserve"> сельской </w:t>
      </w:r>
      <w:r w:rsidRPr="003F003B">
        <w:rPr>
          <w:sz w:val="28"/>
          <w:szCs w:val="28"/>
        </w:rPr>
        <w:t>Думы от 2</w:t>
      </w:r>
      <w:r>
        <w:rPr>
          <w:sz w:val="28"/>
          <w:szCs w:val="28"/>
        </w:rPr>
        <w:t xml:space="preserve">5.04.2019 №24/131 </w:t>
      </w:r>
      <w:r w:rsidRPr="003F003B">
        <w:rPr>
          <w:sz w:val="28"/>
          <w:szCs w:val="28"/>
        </w:rPr>
        <w:t xml:space="preserve"> «Об утверждении порядка формирования, ведения, ежегодного дополнения и опубликования перечня муниципального имущества </w:t>
      </w:r>
      <w:proofErr w:type="spellStart"/>
      <w:r>
        <w:rPr>
          <w:sz w:val="28"/>
          <w:szCs w:val="28"/>
        </w:rPr>
        <w:t>Бобинского</w:t>
      </w:r>
      <w:proofErr w:type="spellEnd"/>
      <w:r>
        <w:rPr>
          <w:sz w:val="28"/>
          <w:szCs w:val="28"/>
        </w:rPr>
        <w:t xml:space="preserve"> сельского</w:t>
      </w:r>
      <w:r w:rsidRPr="003F003B">
        <w:rPr>
          <w:sz w:val="28"/>
          <w:szCs w:val="28"/>
        </w:rPr>
        <w:t xml:space="preserve">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r>
        <w:rPr>
          <w:sz w:val="28"/>
          <w:szCs w:val="28"/>
        </w:rPr>
        <w:t xml:space="preserve"> среднего предпринимательства»</w:t>
      </w:r>
      <w:r w:rsidRPr="003F003B">
        <w:rPr>
          <w:sz w:val="28"/>
          <w:szCs w:val="28"/>
        </w:rPr>
        <w:t>.</w:t>
      </w:r>
    </w:p>
    <w:p w:rsidR="00E975A0" w:rsidRPr="003F003B" w:rsidRDefault="00E975A0" w:rsidP="00E975A0">
      <w:pPr>
        <w:spacing w:line="360" w:lineRule="auto"/>
        <w:ind w:firstLine="567"/>
        <w:jc w:val="both"/>
        <w:rPr>
          <w:sz w:val="28"/>
          <w:szCs w:val="28"/>
        </w:rPr>
      </w:pPr>
      <w:r w:rsidRPr="003F003B">
        <w:rPr>
          <w:sz w:val="28"/>
          <w:szCs w:val="28"/>
        </w:rPr>
        <w:t xml:space="preserve">2. Настоящее решение опубликовать в официальном печатном издании «Информационный бюллетень» и на сайте муниципального образования в сети «Интернет». </w:t>
      </w:r>
    </w:p>
    <w:p w:rsidR="00E975A0" w:rsidRPr="003F003B" w:rsidRDefault="00E975A0" w:rsidP="00E975A0">
      <w:pPr>
        <w:spacing w:line="360" w:lineRule="auto"/>
        <w:ind w:firstLine="567"/>
        <w:jc w:val="both"/>
        <w:rPr>
          <w:sz w:val="28"/>
          <w:szCs w:val="28"/>
        </w:rPr>
      </w:pPr>
    </w:p>
    <w:p w:rsidR="00E975A0" w:rsidRDefault="00E975A0" w:rsidP="00E975A0">
      <w:pPr>
        <w:pStyle w:val="afd"/>
        <w:spacing w:after="0"/>
        <w:rPr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E975A0" w:rsidTr="00217930">
        <w:tc>
          <w:tcPr>
            <w:tcW w:w="4819" w:type="dxa"/>
          </w:tcPr>
          <w:p w:rsidR="00E975A0" w:rsidRDefault="00E975A0" w:rsidP="00217930">
            <w:pPr>
              <w:pStyle w:val="afd"/>
              <w:snapToGrid w:val="0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Бобинского</w:t>
            </w:r>
            <w:proofErr w:type="spellEnd"/>
          </w:p>
          <w:p w:rsidR="00E975A0" w:rsidRDefault="00E975A0" w:rsidP="0021793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E975A0" w:rsidRDefault="00E975A0" w:rsidP="0021793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975A0" w:rsidRDefault="00E975A0" w:rsidP="00217930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</w:t>
            </w:r>
            <w:proofErr w:type="spellStart"/>
            <w:r>
              <w:rPr>
                <w:sz w:val="28"/>
                <w:szCs w:val="28"/>
                <w:lang w:eastAsia="en-US"/>
              </w:rPr>
              <w:t>С.А.Житников</w:t>
            </w:r>
            <w:proofErr w:type="spellEnd"/>
            <w:r>
              <w:rPr>
                <w:sz w:val="28"/>
                <w:lang w:eastAsia="en-US"/>
              </w:rPr>
              <w:t xml:space="preserve">  </w:t>
            </w:r>
          </w:p>
        </w:tc>
        <w:tc>
          <w:tcPr>
            <w:tcW w:w="4820" w:type="dxa"/>
          </w:tcPr>
          <w:p w:rsidR="00E975A0" w:rsidRDefault="00E975A0" w:rsidP="00217930">
            <w:pPr>
              <w:snapToGri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Заместитель председателя</w:t>
            </w:r>
          </w:p>
          <w:p w:rsidR="00E975A0" w:rsidRDefault="00E975A0" w:rsidP="00217930">
            <w:pPr>
              <w:snapToGri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proofErr w:type="spellStart"/>
            <w:r>
              <w:rPr>
                <w:sz w:val="28"/>
                <w:lang w:eastAsia="en-US"/>
              </w:rPr>
              <w:t>Бобинской</w:t>
            </w:r>
            <w:proofErr w:type="spellEnd"/>
            <w:r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сельской Думы</w:t>
            </w:r>
          </w:p>
          <w:p w:rsidR="00E975A0" w:rsidRDefault="00E975A0" w:rsidP="0021793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975A0" w:rsidRDefault="00E975A0" w:rsidP="0021793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__________ </w:t>
            </w:r>
            <w:proofErr w:type="spellStart"/>
            <w:r>
              <w:rPr>
                <w:sz w:val="28"/>
                <w:szCs w:val="28"/>
                <w:lang w:eastAsia="en-US"/>
              </w:rPr>
              <w:t>М.В.Лищина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975A0" w:rsidRPr="003F003B" w:rsidRDefault="00E975A0" w:rsidP="00E975A0">
      <w:pPr>
        <w:rPr>
          <w:sz w:val="28"/>
          <w:szCs w:val="28"/>
        </w:rPr>
      </w:pPr>
    </w:p>
    <w:p w:rsidR="00E975A0" w:rsidRDefault="00E975A0">
      <w:pPr>
        <w:suppressAutoHyphens w:val="0"/>
        <w:spacing w:after="200" w:line="276" w:lineRule="auto"/>
      </w:pPr>
      <w:r>
        <w:br w:type="page"/>
      </w:r>
    </w:p>
    <w:p w:rsidR="00E975A0" w:rsidRPr="003F003B" w:rsidRDefault="00E975A0" w:rsidP="00E975A0">
      <w:pPr>
        <w:spacing w:line="360" w:lineRule="auto"/>
        <w:jc w:val="center"/>
        <w:rPr>
          <w:b/>
          <w:bCs/>
          <w:sz w:val="28"/>
          <w:szCs w:val="28"/>
        </w:rPr>
      </w:pPr>
      <w:r w:rsidRPr="003F003B">
        <w:rPr>
          <w:noProof/>
          <w:sz w:val="28"/>
          <w:szCs w:val="28"/>
        </w:rPr>
        <w:lastRenderedPageBreak/>
        <w:drawing>
          <wp:inline distT="0" distB="0" distL="0" distR="0" wp14:anchorId="78F235DE" wp14:editId="7F098253">
            <wp:extent cx="552450" cy="723900"/>
            <wp:effectExtent l="0" t="0" r="0" b="0"/>
            <wp:docPr id="31" name="Рисунок 31" descr="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5A0" w:rsidRPr="003F003B" w:rsidRDefault="00E975A0" w:rsidP="00E975A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БОБИНСКАЯ СЕЛЬСКАЯ</w:t>
      </w:r>
      <w:r w:rsidRPr="003F003B">
        <w:rPr>
          <w:b/>
          <w:bCs/>
          <w:sz w:val="28"/>
          <w:szCs w:val="28"/>
        </w:rPr>
        <w:t xml:space="preserve"> ДУМА </w:t>
      </w:r>
    </w:p>
    <w:p w:rsidR="00E975A0" w:rsidRPr="003F003B" w:rsidRDefault="00E975A0" w:rsidP="00E975A0">
      <w:pPr>
        <w:spacing w:line="360" w:lineRule="auto"/>
        <w:jc w:val="center"/>
        <w:rPr>
          <w:b/>
          <w:bCs/>
          <w:sz w:val="28"/>
          <w:szCs w:val="28"/>
        </w:rPr>
      </w:pPr>
      <w:r w:rsidRPr="003F003B">
        <w:rPr>
          <w:b/>
          <w:bCs/>
          <w:sz w:val="28"/>
          <w:szCs w:val="28"/>
        </w:rPr>
        <w:t>СЛОБОДСКОГО РАЙОНА КИРОВСКОЙ ОБЛАСТИ</w:t>
      </w:r>
    </w:p>
    <w:p w:rsidR="00E975A0" w:rsidRPr="00830129" w:rsidRDefault="00E975A0" w:rsidP="00830129">
      <w:pPr>
        <w:pStyle w:val="1"/>
        <w:spacing w:line="360" w:lineRule="auto"/>
        <w:jc w:val="center"/>
        <w:rPr>
          <w:b/>
          <w:sz w:val="28"/>
          <w:szCs w:val="28"/>
        </w:rPr>
      </w:pPr>
      <w:r w:rsidRPr="00830129">
        <w:rPr>
          <w:b/>
          <w:sz w:val="28"/>
          <w:szCs w:val="28"/>
        </w:rPr>
        <w:t>ПЯТОГО СОЗЫВА</w:t>
      </w:r>
    </w:p>
    <w:p w:rsidR="00E975A0" w:rsidRPr="00E975A0" w:rsidRDefault="00E975A0" w:rsidP="00E975A0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33D">
        <w:rPr>
          <w:sz w:val="28"/>
          <w:szCs w:val="28"/>
        </w:rPr>
        <w:t xml:space="preserve"> </w:t>
      </w:r>
      <w:r w:rsidRPr="00E975A0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E975A0" w:rsidRPr="003F003B" w:rsidRDefault="00E975A0" w:rsidP="00E975A0">
      <w:pPr>
        <w:ind w:right="-81"/>
        <w:jc w:val="center"/>
        <w:rPr>
          <w:b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5812"/>
        <w:gridCol w:w="1481"/>
      </w:tblGrid>
      <w:tr w:rsidR="00E975A0" w:rsidRPr="003F003B" w:rsidTr="00217930">
        <w:tc>
          <w:tcPr>
            <w:tcW w:w="1951" w:type="dxa"/>
            <w:tcBorders>
              <w:bottom w:val="single" w:sz="4" w:space="0" w:color="auto"/>
            </w:tcBorders>
          </w:tcPr>
          <w:p w:rsidR="00E975A0" w:rsidRPr="003F003B" w:rsidRDefault="00E975A0" w:rsidP="00217930">
            <w:pPr>
              <w:tabs>
                <w:tab w:val="left" w:pos="720"/>
              </w:tabs>
              <w:ind w:righ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22.05.2025 </w:t>
            </w:r>
          </w:p>
        </w:tc>
        <w:tc>
          <w:tcPr>
            <w:tcW w:w="5812" w:type="dxa"/>
          </w:tcPr>
          <w:p w:rsidR="00E975A0" w:rsidRPr="003F003B" w:rsidRDefault="00E975A0" w:rsidP="00217930">
            <w:pPr>
              <w:tabs>
                <w:tab w:val="left" w:pos="720"/>
              </w:tabs>
              <w:ind w:right="-79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E975A0" w:rsidRPr="003F003B" w:rsidRDefault="00E975A0" w:rsidP="00217930">
            <w:pPr>
              <w:tabs>
                <w:tab w:val="left" w:pos="720"/>
              </w:tabs>
              <w:ind w:righ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29/150</w:t>
            </w:r>
          </w:p>
        </w:tc>
      </w:tr>
    </w:tbl>
    <w:p w:rsidR="00E975A0" w:rsidRPr="003F003B" w:rsidRDefault="00E975A0" w:rsidP="00E975A0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Бобино</w:t>
      </w:r>
      <w:proofErr w:type="spellEnd"/>
    </w:p>
    <w:p w:rsidR="00E975A0" w:rsidRPr="003F003B" w:rsidRDefault="00E975A0" w:rsidP="00E975A0">
      <w:pPr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E975A0" w:rsidRPr="003F003B" w:rsidTr="00217930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975A0" w:rsidRPr="003F003B" w:rsidRDefault="00E975A0" w:rsidP="00217930">
            <w:pPr>
              <w:ind w:right="-81"/>
              <w:jc w:val="center"/>
              <w:rPr>
                <w:b/>
                <w:sz w:val="28"/>
                <w:szCs w:val="28"/>
              </w:rPr>
            </w:pPr>
          </w:p>
          <w:p w:rsidR="00E975A0" w:rsidRPr="003F003B" w:rsidRDefault="00E975A0" w:rsidP="0021793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F00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О внесении изменений в  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решение Думы от 23.08.2022 №59/400 «Об утверждении правил внешнего благоустройства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Бобинского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сельского поселения»</w:t>
            </w:r>
          </w:p>
        </w:tc>
      </w:tr>
    </w:tbl>
    <w:p w:rsidR="00E975A0" w:rsidRPr="003F003B" w:rsidRDefault="00E975A0" w:rsidP="00E975A0">
      <w:pPr>
        <w:spacing w:line="360" w:lineRule="auto"/>
        <w:ind w:firstLine="567"/>
        <w:jc w:val="both"/>
        <w:rPr>
          <w:sz w:val="28"/>
          <w:szCs w:val="28"/>
        </w:rPr>
      </w:pPr>
      <w:r w:rsidRPr="003F003B">
        <w:rPr>
          <w:sz w:val="28"/>
          <w:szCs w:val="28"/>
        </w:rPr>
        <w:br w:type="textWrapping" w:clear="all"/>
      </w:r>
    </w:p>
    <w:p w:rsidR="00E975A0" w:rsidRDefault="00E975A0" w:rsidP="00E975A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ст.4 Федерального закона от 08.11.2007 №257-ФЗ «Об автомобильных дорогах и дорожной деятельности в Российской Федерации»</w:t>
      </w:r>
      <w:r w:rsidRPr="003F003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Протеста Слободской межрайонной прокуратуры от 29.04.2025 №02-03-2025/Прдп258-25-20330039 «На решение </w:t>
      </w:r>
      <w:proofErr w:type="spellStart"/>
      <w:r>
        <w:rPr>
          <w:sz w:val="28"/>
          <w:szCs w:val="28"/>
        </w:rPr>
        <w:t>Бобинской</w:t>
      </w:r>
      <w:proofErr w:type="spellEnd"/>
      <w:r>
        <w:rPr>
          <w:sz w:val="28"/>
          <w:szCs w:val="28"/>
        </w:rPr>
        <w:t xml:space="preserve"> сельской Думы от 23.08.2022 №59/400», </w:t>
      </w:r>
      <w:proofErr w:type="spellStart"/>
      <w:proofErr w:type="gramStart"/>
      <w:r>
        <w:rPr>
          <w:sz w:val="28"/>
          <w:szCs w:val="28"/>
        </w:rPr>
        <w:t>Бобинская</w:t>
      </w:r>
      <w:proofErr w:type="spellEnd"/>
      <w:r>
        <w:rPr>
          <w:sz w:val="28"/>
          <w:szCs w:val="28"/>
        </w:rPr>
        <w:t xml:space="preserve">  сельская</w:t>
      </w:r>
      <w:proofErr w:type="gramEnd"/>
      <w:r w:rsidRPr="003F003B">
        <w:rPr>
          <w:sz w:val="28"/>
          <w:szCs w:val="28"/>
        </w:rPr>
        <w:t xml:space="preserve"> Дума РЕШИЛА:</w:t>
      </w:r>
    </w:p>
    <w:p w:rsidR="00E975A0" w:rsidRPr="00FF0E38" w:rsidRDefault="00E975A0" w:rsidP="00E975A0">
      <w:pPr>
        <w:pStyle w:val="a4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7054E">
        <w:rPr>
          <w:sz w:val="28"/>
          <w:szCs w:val="28"/>
        </w:rPr>
        <w:t xml:space="preserve"> пункт 10.2 Правил внешнего благоустройства </w:t>
      </w:r>
      <w:proofErr w:type="spellStart"/>
      <w:r>
        <w:rPr>
          <w:sz w:val="28"/>
          <w:szCs w:val="28"/>
        </w:rPr>
        <w:t>Бобинского</w:t>
      </w:r>
      <w:proofErr w:type="spellEnd"/>
      <w:r>
        <w:rPr>
          <w:sz w:val="28"/>
          <w:szCs w:val="28"/>
        </w:rPr>
        <w:t xml:space="preserve"> сельского поселения исключить.</w:t>
      </w:r>
    </w:p>
    <w:p w:rsidR="00E975A0" w:rsidRPr="003F003B" w:rsidRDefault="00E975A0" w:rsidP="00E975A0">
      <w:pPr>
        <w:spacing w:line="360" w:lineRule="auto"/>
        <w:jc w:val="both"/>
        <w:rPr>
          <w:sz w:val="28"/>
          <w:szCs w:val="28"/>
        </w:rPr>
      </w:pPr>
      <w:r w:rsidRPr="003F003B">
        <w:rPr>
          <w:sz w:val="28"/>
          <w:szCs w:val="28"/>
        </w:rPr>
        <w:t xml:space="preserve">2. Настоящее решение опубликовать в официальном печатном издании «Информационный бюллетень» и на сайте муниципального образования в сети «Интернет». </w:t>
      </w:r>
    </w:p>
    <w:p w:rsidR="00E975A0" w:rsidRPr="003F003B" w:rsidRDefault="00E975A0" w:rsidP="00E975A0">
      <w:pPr>
        <w:spacing w:line="360" w:lineRule="auto"/>
        <w:ind w:firstLine="567"/>
        <w:jc w:val="both"/>
        <w:rPr>
          <w:sz w:val="28"/>
          <w:szCs w:val="28"/>
        </w:rPr>
      </w:pPr>
    </w:p>
    <w:p w:rsidR="00E975A0" w:rsidRDefault="00E975A0" w:rsidP="00E975A0">
      <w:pPr>
        <w:pStyle w:val="afd"/>
        <w:spacing w:after="0"/>
        <w:rPr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E975A0" w:rsidTr="00217930">
        <w:tc>
          <w:tcPr>
            <w:tcW w:w="4819" w:type="dxa"/>
          </w:tcPr>
          <w:p w:rsidR="00E975A0" w:rsidRDefault="00E975A0" w:rsidP="00217930">
            <w:pPr>
              <w:pStyle w:val="afd"/>
              <w:snapToGrid w:val="0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Бобинского</w:t>
            </w:r>
            <w:proofErr w:type="spellEnd"/>
          </w:p>
          <w:p w:rsidR="00E975A0" w:rsidRDefault="00E975A0" w:rsidP="0021793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E975A0" w:rsidRDefault="00E975A0" w:rsidP="0021793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975A0" w:rsidRDefault="00E975A0" w:rsidP="00217930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</w:t>
            </w:r>
            <w:proofErr w:type="spellStart"/>
            <w:r>
              <w:rPr>
                <w:sz w:val="28"/>
                <w:szCs w:val="28"/>
                <w:lang w:eastAsia="en-US"/>
              </w:rPr>
              <w:t>С.А.Житников</w:t>
            </w:r>
            <w:proofErr w:type="spellEnd"/>
            <w:r>
              <w:rPr>
                <w:sz w:val="28"/>
                <w:lang w:eastAsia="en-US"/>
              </w:rPr>
              <w:t xml:space="preserve">  </w:t>
            </w:r>
          </w:p>
        </w:tc>
        <w:tc>
          <w:tcPr>
            <w:tcW w:w="4820" w:type="dxa"/>
          </w:tcPr>
          <w:p w:rsidR="00E975A0" w:rsidRDefault="00E975A0" w:rsidP="00217930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Заместитель председателя</w:t>
            </w:r>
          </w:p>
          <w:p w:rsidR="00E975A0" w:rsidRDefault="00E975A0" w:rsidP="0021793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Бобинской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сельской Думы</w:t>
            </w:r>
          </w:p>
          <w:p w:rsidR="00E975A0" w:rsidRDefault="00E975A0" w:rsidP="0021793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975A0" w:rsidRDefault="00E975A0" w:rsidP="0021793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___________</w:t>
            </w:r>
            <w:proofErr w:type="spellStart"/>
            <w:r>
              <w:rPr>
                <w:sz w:val="28"/>
                <w:szCs w:val="28"/>
                <w:lang w:eastAsia="en-US"/>
              </w:rPr>
              <w:t>М.В.Лищина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975A0" w:rsidRPr="003F003B" w:rsidRDefault="00E975A0" w:rsidP="00E975A0">
      <w:pPr>
        <w:rPr>
          <w:sz w:val="28"/>
          <w:szCs w:val="28"/>
        </w:rPr>
      </w:pPr>
    </w:p>
    <w:p w:rsidR="00C6357B" w:rsidRDefault="00C6357B" w:rsidP="00DF0A03">
      <w:pPr>
        <w:suppressAutoHyphens w:val="0"/>
        <w:spacing w:after="200" w:line="276" w:lineRule="auto"/>
        <w:jc w:val="center"/>
      </w:pPr>
    </w:p>
    <w:p w:rsidR="00830129" w:rsidRDefault="00830129" w:rsidP="00DF0A03">
      <w:pPr>
        <w:suppressAutoHyphens w:val="0"/>
        <w:spacing w:after="200" w:line="276" w:lineRule="auto"/>
        <w:jc w:val="center"/>
      </w:pPr>
    </w:p>
    <w:p w:rsidR="00830129" w:rsidRPr="00830129" w:rsidRDefault="00830129" w:rsidP="00830129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830129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B08FF44" wp14:editId="13359F02">
            <wp:extent cx="552450" cy="723900"/>
            <wp:effectExtent l="0" t="0" r="0" b="0"/>
            <wp:docPr id="32" name="Рисунок 32" descr="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129" w:rsidRPr="00830129" w:rsidRDefault="00830129" w:rsidP="00830129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830129">
        <w:rPr>
          <w:b/>
          <w:bCs/>
          <w:sz w:val="28"/>
          <w:szCs w:val="28"/>
          <w:lang w:eastAsia="ru-RU"/>
        </w:rPr>
        <w:t xml:space="preserve">БОБИНСКАЯ СЕЛЬСКАЯ ДУМА </w:t>
      </w:r>
    </w:p>
    <w:p w:rsidR="00830129" w:rsidRPr="00830129" w:rsidRDefault="00830129" w:rsidP="00830129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830129">
        <w:rPr>
          <w:b/>
          <w:bCs/>
          <w:sz w:val="28"/>
          <w:szCs w:val="28"/>
          <w:lang w:eastAsia="ru-RU"/>
        </w:rPr>
        <w:t>СЛОБОДСКОГО РАЙОНА КИРОВСКОЙ ОБЛАСТИ</w:t>
      </w:r>
    </w:p>
    <w:p w:rsidR="00830129" w:rsidRPr="00830129" w:rsidRDefault="00830129" w:rsidP="00830129">
      <w:pPr>
        <w:keepNext/>
        <w:suppressAutoHyphens w:val="0"/>
        <w:spacing w:line="360" w:lineRule="auto"/>
        <w:jc w:val="center"/>
        <w:outlineLvl w:val="0"/>
        <w:rPr>
          <w:b/>
          <w:bCs/>
          <w:sz w:val="28"/>
          <w:szCs w:val="28"/>
          <w:lang w:eastAsia="ru-RU"/>
        </w:rPr>
      </w:pPr>
      <w:r w:rsidRPr="00830129">
        <w:rPr>
          <w:b/>
          <w:bCs/>
          <w:sz w:val="28"/>
          <w:szCs w:val="28"/>
          <w:lang w:eastAsia="ru-RU"/>
        </w:rPr>
        <w:t>ПЯТОГО СОЗЫВА</w:t>
      </w:r>
    </w:p>
    <w:p w:rsidR="00830129" w:rsidRPr="00830129" w:rsidRDefault="00830129" w:rsidP="00830129">
      <w:pPr>
        <w:keepNext/>
        <w:suppressAutoHyphens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830129">
        <w:rPr>
          <w:b/>
          <w:bCs/>
          <w:sz w:val="28"/>
          <w:szCs w:val="28"/>
          <w:lang w:eastAsia="ru-RU"/>
        </w:rPr>
        <w:t>РЕШЕНИЕ</w:t>
      </w:r>
    </w:p>
    <w:p w:rsidR="00830129" w:rsidRPr="00830129" w:rsidRDefault="00830129" w:rsidP="00830129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830129" w:rsidRPr="00830129" w:rsidRDefault="00830129" w:rsidP="00830129">
      <w:pPr>
        <w:widowControl w:val="0"/>
        <w:suppressAutoHyphens w:val="0"/>
        <w:autoSpaceDE w:val="0"/>
        <w:autoSpaceDN w:val="0"/>
        <w:adjustRightInd w:val="0"/>
        <w:ind w:right="-81"/>
        <w:jc w:val="center"/>
        <w:rPr>
          <w:sz w:val="28"/>
          <w:szCs w:val="28"/>
          <w:lang w:eastAsia="ru-RU"/>
        </w:rPr>
      </w:pPr>
      <w:r w:rsidRPr="00830129">
        <w:rPr>
          <w:sz w:val="28"/>
          <w:szCs w:val="28"/>
          <w:lang w:eastAsia="ru-RU"/>
        </w:rPr>
        <w:t xml:space="preserve">с. </w:t>
      </w:r>
      <w:proofErr w:type="spellStart"/>
      <w:r w:rsidRPr="00830129">
        <w:rPr>
          <w:sz w:val="28"/>
          <w:szCs w:val="28"/>
          <w:lang w:eastAsia="ru-RU"/>
        </w:rPr>
        <w:t>Бобино</w:t>
      </w:r>
      <w:proofErr w:type="spellEnd"/>
    </w:p>
    <w:p w:rsidR="00830129" w:rsidRPr="00830129" w:rsidRDefault="00830129" w:rsidP="00830129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30129">
        <w:rPr>
          <w:sz w:val="28"/>
          <w:szCs w:val="28"/>
          <w:u w:val="single"/>
          <w:lang w:eastAsia="ru-RU"/>
        </w:rPr>
        <w:t>22.05.2025</w:t>
      </w:r>
      <w:r w:rsidRPr="00830129">
        <w:rPr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830129">
        <w:rPr>
          <w:sz w:val="28"/>
          <w:szCs w:val="28"/>
          <w:u w:val="single"/>
          <w:lang w:eastAsia="ru-RU"/>
        </w:rPr>
        <w:t>№ 29/151</w:t>
      </w:r>
      <w:r w:rsidRPr="00830129">
        <w:rPr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830129" w:rsidRPr="00830129" w:rsidTr="00217930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30129" w:rsidRPr="00830129" w:rsidRDefault="00830129" w:rsidP="00830129">
            <w:pPr>
              <w:widowControl w:val="0"/>
              <w:suppressAutoHyphens w:val="0"/>
              <w:autoSpaceDE w:val="0"/>
              <w:autoSpaceDN w:val="0"/>
              <w:adjustRightInd w:val="0"/>
              <w:ind w:right="-81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830129" w:rsidRPr="00830129" w:rsidRDefault="00830129" w:rsidP="008301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3012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О внесении изменений в решение </w:t>
            </w:r>
            <w:proofErr w:type="spellStart"/>
            <w:r w:rsidRPr="0083012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Бобинской</w:t>
            </w:r>
            <w:proofErr w:type="spellEnd"/>
            <w:r w:rsidRPr="0083012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сельской Думы от 19.02.2015 №33/197 «Об утверждении Положения о муниципальной службе в </w:t>
            </w:r>
            <w:proofErr w:type="spellStart"/>
            <w:r w:rsidRPr="0083012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Бобинском</w:t>
            </w:r>
            <w:proofErr w:type="spellEnd"/>
            <w:r w:rsidRPr="0083012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сельском поселении Слободского района»</w:t>
            </w:r>
          </w:p>
        </w:tc>
      </w:tr>
    </w:tbl>
    <w:p w:rsidR="00830129" w:rsidRPr="00830129" w:rsidRDefault="00830129" w:rsidP="0083012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830129">
        <w:rPr>
          <w:sz w:val="28"/>
          <w:szCs w:val="28"/>
          <w:lang w:eastAsia="ru-RU"/>
        </w:rPr>
        <w:br w:type="textWrapping" w:clear="all"/>
      </w:r>
    </w:p>
    <w:p w:rsidR="00830129" w:rsidRPr="00830129" w:rsidRDefault="00830129" w:rsidP="0083012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830129">
        <w:rPr>
          <w:sz w:val="28"/>
          <w:szCs w:val="28"/>
          <w:lang w:eastAsia="ru-RU"/>
        </w:rPr>
        <w:t xml:space="preserve">В целях реализации положений Федерального закона от 25 декабря 2008 года № 273-ФЗ «О противодействии коррупции», на основании Протеста Слободской межрайонной прокуратуры от 31.03.2025 №02-03-2025/Прдп194-25-20330039 «На решение </w:t>
      </w:r>
      <w:proofErr w:type="spellStart"/>
      <w:r w:rsidRPr="00830129">
        <w:rPr>
          <w:sz w:val="28"/>
          <w:szCs w:val="28"/>
          <w:lang w:eastAsia="ru-RU"/>
        </w:rPr>
        <w:t>Бобинской</w:t>
      </w:r>
      <w:proofErr w:type="spellEnd"/>
      <w:r w:rsidRPr="00830129">
        <w:rPr>
          <w:sz w:val="28"/>
          <w:szCs w:val="28"/>
          <w:lang w:eastAsia="ru-RU"/>
        </w:rPr>
        <w:t xml:space="preserve"> сельской Думы </w:t>
      </w:r>
      <w:proofErr w:type="gramStart"/>
      <w:r w:rsidRPr="00830129">
        <w:rPr>
          <w:sz w:val="28"/>
          <w:szCs w:val="28"/>
          <w:lang w:eastAsia="ru-RU"/>
        </w:rPr>
        <w:t>от  19.02.2015</w:t>
      </w:r>
      <w:proofErr w:type="gramEnd"/>
      <w:r w:rsidRPr="00830129">
        <w:rPr>
          <w:sz w:val="28"/>
          <w:szCs w:val="28"/>
          <w:lang w:eastAsia="ru-RU"/>
        </w:rPr>
        <w:t xml:space="preserve"> № 33/197», </w:t>
      </w:r>
      <w:proofErr w:type="spellStart"/>
      <w:r w:rsidRPr="00830129">
        <w:rPr>
          <w:sz w:val="28"/>
          <w:szCs w:val="28"/>
          <w:lang w:eastAsia="ru-RU"/>
        </w:rPr>
        <w:t>Бобинская</w:t>
      </w:r>
      <w:proofErr w:type="spellEnd"/>
      <w:r w:rsidRPr="00830129">
        <w:rPr>
          <w:sz w:val="28"/>
          <w:szCs w:val="28"/>
          <w:lang w:eastAsia="ru-RU"/>
        </w:rPr>
        <w:t xml:space="preserve">  сельская Дума РЕШИЛА:</w:t>
      </w:r>
    </w:p>
    <w:p w:rsidR="00830129" w:rsidRPr="00830129" w:rsidRDefault="00830129" w:rsidP="0083012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830129">
        <w:rPr>
          <w:sz w:val="28"/>
          <w:szCs w:val="28"/>
          <w:lang w:eastAsia="ru-RU"/>
        </w:rPr>
        <w:t xml:space="preserve">1. Внести в ст.26 Положения о муниципальной службе в </w:t>
      </w:r>
      <w:proofErr w:type="spellStart"/>
      <w:r w:rsidRPr="00830129">
        <w:rPr>
          <w:sz w:val="28"/>
          <w:szCs w:val="28"/>
          <w:lang w:eastAsia="ru-RU"/>
        </w:rPr>
        <w:t>Бобинском</w:t>
      </w:r>
      <w:proofErr w:type="spellEnd"/>
      <w:r w:rsidRPr="00830129">
        <w:rPr>
          <w:sz w:val="28"/>
          <w:szCs w:val="28"/>
          <w:lang w:eastAsia="ru-RU"/>
        </w:rPr>
        <w:t xml:space="preserve"> </w:t>
      </w:r>
      <w:proofErr w:type="gramStart"/>
      <w:r w:rsidRPr="00830129">
        <w:rPr>
          <w:sz w:val="28"/>
          <w:szCs w:val="28"/>
          <w:lang w:eastAsia="ru-RU"/>
        </w:rPr>
        <w:t>сельском поселении</w:t>
      </w:r>
      <w:proofErr w:type="gramEnd"/>
      <w:r w:rsidRPr="00830129">
        <w:rPr>
          <w:sz w:val="28"/>
          <w:szCs w:val="28"/>
          <w:lang w:eastAsia="ru-RU"/>
        </w:rPr>
        <w:t xml:space="preserve"> </w:t>
      </w:r>
      <w:r w:rsidRPr="00830129">
        <w:rPr>
          <w:rFonts w:eastAsia="Calibri"/>
          <w:sz w:val="28"/>
          <w:szCs w:val="28"/>
          <w:lang w:eastAsia="en-US"/>
        </w:rPr>
        <w:t xml:space="preserve">утвержденном решением </w:t>
      </w:r>
      <w:proofErr w:type="spellStart"/>
      <w:r w:rsidRPr="00830129">
        <w:rPr>
          <w:rFonts w:eastAsia="Calibri"/>
          <w:sz w:val="28"/>
          <w:szCs w:val="28"/>
          <w:lang w:eastAsia="en-US"/>
        </w:rPr>
        <w:t>Бобинской</w:t>
      </w:r>
      <w:proofErr w:type="spellEnd"/>
      <w:r w:rsidRPr="00830129">
        <w:rPr>
          <w:rFonts w:eastAsia="Calibri"/>
          <w:sz w:val="28"/>
          <w:szCs w:val="28"/>
          <w:lang w:eastAsia="en-US"/>
        </w:rPr>
        <w:t xml:space="preserve"> сельской Думы от </w:t>
      </w:r>
      <w:r w:rsidRPr="00830129">
        <w:rPr>
          <w:sz w:val="28"/>
          <w:szCs w:val="28"/>
          <w:lang w:eastAsia="ru-RU"/>
        </w:rPr>
        <w:t>19.02.2015 № 33/197 (далее - Положение) следующие изменения:</w:t>
      </w:r>
    </w:p>
    <w:p w:rsidR="00830129" w:rsidRPr="00830129" w:rsidRDefault="00830129" w:rsidP="0083012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830129">
        <w:rPr>
          <w:sz w:val="28"/>
          <w:szCs w:val="28"/>
          <w:lang w:eastAsia="ru-RU"/>
        </w:rPr>
        <w:t xml:space="preserve"> 1.1. Дополнить ст.26 пунктом 3. Муниципальный служащий, в отношении которого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неисполнения обязанностей, освобождается от указанной ответственности в случаях, предусмотренных ч. 3-6 ст.13 Федерального закона от 25 декабря 2008 года №273-ФЗ «О противодействии коррупции».</w:t>
      </w:r>
    </w:p>
    <w:p w:rsidR="00830129" w:rsidRPr="00830129" w:rsidRDefault="00830129" w:rsidP="0083012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830129">
        <w:rPr>
          <w:sz w:val="28"/>
          <w:szCs w:val="28"/>
          <w:lang w:eastAsia="ru-RU"/>
        </w:rPr>
        <w:t xml:space="preserve">2. Настоящее решение опубликовать в официальном печатном издании «Информационный бюллетень» и на сайте муниципального образования в сети «Интернет». </w:t>
      </w:r>
    </w:p>
    <w:p w:rsidR="00830129" w:rsidRPr="00830129" w:rsidRDefault="00830129" w:rsidP="00830129">
      <w:pPr>
        <w:suppressAutoHyphens w:val="0"/>
        <w:rPr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830129" w:rsidRPr="00830129" w:rsidTr="00217930">
        <w:tc>
          <w:tcPr>
            <w:tcW w:w="4819" w:type="dxa"/>
          </w:tcPr>
          <w:p w:rsidR="00830129" w:rsidRPr="00830129" w:rsidRDefault="00830129" w:rsidP="00830129">
            <w:pPr>
              <w:suppressAutoHyphens w:val="0"/>
              <w:snapToGri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830129"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830129">
              <w:rPr>
                <w:sz w:val="28"/>
                <w:szCs w:val="28"/>
                <w:lang w:eastAsia="en-US"/>
              </w:rPr>
              <w:t>Бобинского</w:t>
            </w:r>
            <w:proofErr w:type="spellEnd"/>
          </w:p>
          <w:p w:rsidR="00830129" w:rsidRPr="00830129" w:rsidRDefault="00830129" w:rsidP="00830129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30129">
              <w:rPr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830129" w:rsidRPr="00830129" w:rsidRDefault="00830129" w:rsidP="00830129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lang w:eastAsia="en-US"/>
              </w:rPr>
            </w:pPr>
            <w:r w:rsidRPr="00830129">
              <w:rPr>
                <w:sz w:val="28"/>
                <w:szCs w:val="28"/>
                <w:lang w:eastAsia="en-US"/>
              </w:rPr>
              <w:t>________</w:t>
            </w:r>
            <w:proofErr w:type="spellStart"/>
            <w:r w:rsidRPr="00830129">
              <w:rPr>
                <w:sz w:val="28"/>
                <w:szCs w:val="28"/>
                <w:lang w:eastAsia="en-US"/>
              </w:rPr>
              <w:t>С.А.Житников</w:t>
            </w:r>
            <w:proofErr w:type="spellEnd"/>
            <w:r w:rsidRPr="00830129">
              <w:rPr>
                <w:sz w:val="28"/>
                <w:szCs w:val="20"/>
                <w:lang w:eastAsia="en-US"/>
              </w:rPr>
              <w:t xml:space="preserve">  </w:t>
            </w:r>
          </w:p>
        </w:tc>
        <w:tc>
          <w:tcPr>
            <w:tcW w:w="4820" w:type="dxa"/>
          </w:tcPr>
          <w:p w:rsidR="00830129" w:rsidRPr="00830129" w:rsidRDefault="00830129" w:rsidP="00830129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30129">
              <w:rPr>
                <w:sz w:val="28"/>
                <w:szCs w:val="28"/>
                <w:lang w:eastAsia="en-US"/>
              </w:rPr>
              <w:t xml:space="preserve">          Заместитель председателя</w:t>
            </w:r>
          </w:p>
          <w:p w:rsidR="00830129" w:rsidRPr="00830129" w:rsidRDefault="00830129" w:rsidP="00830129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30129">
              <w:rPr>
                <w:sz w:val="28"/>
                <w:szCs w:val="28"/>
                <w:lang w:eastAsia="en-US"/>
              </w:rPr>
              <w:t xml:space="preserve">          </w:t>
            </w:r>
            <w:proofErr w:type="spellStart"/>
            <w:r w:rsidRPr="00830129">
              <w:rPr>
                <w:sz w:val="28"/>
                <w:szCs w:val="20"/>
                <w:lang w:eastAsia="en-US"/>
              </w:rPr>
              <w:t>Бобинской</w:t>
            </w:r>
            <w:proofErr w:type="spellEnd"/>
            <w:r w:rsidRPr="00830129">
              <w:rPr>
                <w:sz w:val="28"/>
                <w:szCs w:val="20"/>
                <w:lang w:eastAsia="en-US"/>
              </w:rPr>
              <w:t xml:space="preserve"> </w:t>
            </w:r>
            <w:r w:rsidRPr="00830129">
              <w:rPr>
                <w:sz w:val="28"/>
                <w:szCs w:val="28"/>
                <w:lang w:eastAsia="en-US"/>
              </w:rPr>
              <w:t>сельской Думы</w:t>
            </w:r>
          </w:p>
          <w:p w:rsidR="00830129" w:rsidRPr="00830129" w:rsidRDefault="00830129" w:rsidP="00830129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30129">
              <w:rPr>
                <w:sz w:val="28"/>
                <w:szCs w:val="28"/>
                <w:lang w:eastAsia="en-US"/>
              </w:rPr>
              <w:t xml:space="preserve">          ___________</w:t>
            </w:r>
            <w:proofErr w:type="spellStart"/>
            <w:r w:rsidRPr="00830129">
              <w:rPr>
                <w:sz w:val="28"/>
                <w:szCs w:val="28"/>
                <w:lang w:eastAsia="en-US"/>
              </w:rPr>
              <w:t>М.В.Лищина</w:t>
            </w:r>
            <w:proofErr w:type="spellEnd"/>
            <w:r w:rsidRPr="00830129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30129" w:rsidRDefault="00830129" w:rsidP="00DF0A03">
      <w:pPr>
        <w:suppressAutoHyphens w:val="0"/>
        <w:spacing w:after="200" w:line="276" w:lineRule="auto"/>
        <w:jc w:val="center"/>
      </w:pPr>
    </w:p>
    <w:p w:rsidR="003D6E76" w:rsidRPr="003D6E76" w:rsidRDefault="003D6E76" w:rsidP="003D6E76">
      <w:pPr>
        <w:tabs>
          <w:tab w:val="left" w:pos="2127"/>
        </w:tabs>
        <w:suppressAutoHyphens w:val="0"/>
        <w:jc w:val="center"/>
        <w:rPr>
          <w:sz w:val="28"/>
          <w:szCs w:val="28"/>
          <w:lang w:eastAsia="ru-RU"/>
        </w:rPr>
      </w:pPr>
      <w:r w:rsidRPr="003D6E76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FB651B8" wp14:editId="3069C2E8">
            <wp:extent cx="552450" cy="71437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E76" w:rsidRPr="003D6E76" w:rsidRDefault="003D6E76" w:rsidP="003D6E76">
      <w:pPr>
        <w:widowControl w:val="0"/>
        <w:autoSpaceDE w:val="0"/>
        <w:jc w:val="center"/>
        <w:rPr>
          <w:b/>
          <w:sz w:val="28"/>
          <w:szCs w:val="28"/>
          <w:lang w:eastAsia="zh-CN"/>
        </w:rPr>
      </w:pPr>
      <w:r w:rsidRPr="003D6E76">
        <w:rPr>
          <w:b/>
          <w:sz w:val="28"/>
          <w:szCs w:val="28"/>
          <w:lang w:eastAsia="zh-CN"/>
        </w:rPr>
        <w:t>АДМИНИСТРАЦИЯ БОБИНСКОГО СЕЛЬСКОГО ПОСЕЛЕНИЯ</w:t>
      </w:r>
    </w:p>
    <w:p w:rsidR="003D6E76" w:rsidRPr="003D6E76" w:rsidRDefault="003D6E76" w:rsidP="003D6E7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D6E76">
        <w:rPr>
          <w:b/>
          <w:sz w:val="28"/>
          <w:szCs w:val="28"/>
          <w:lang w:eastAsia="zh-CN"/>
        </w:rPr>
        <w:t>СЛОБОДСКОГО РАЙОНА КИРОВСКОЙ ОБЛАСТИ</w:t>
      </w:r>
    </w:p>
    <w:p w:rsidR="003D6E76" w:rsidRPr="003D6E76" w:rsidRDefault="003D6E76" w:rsidP="003D6E76">
      <w:pPr>
        <w:suppressAutoHyphens w:val="0"/>
        <w:spacing w:line="360" w:lineRule="auto"/>
        <w:jc w:val="center"/>
        <w:rPr>
          <w:b/>
          <w:sz w:val="32"/>
          <w:szCs w:val="32"/>
          <w:lang w:eastAsia="ru-RU"/>
        </w:rPr>
      </w:pPr>
    </w:p>
    <w:p w:rsidR="003D6E76" w:rsidRPr="003D6E76" w:rsidRDefault="003D6E76" w:rsidP="003D6E76">
      <w:pPr>
        <w:suppressAutoHyphens w:val="0"/>
        <w:spacing w:line="360" w:lineRule="auto"/>
        <w:jc w:val="center"/>
        <w:rPr>
          <w:b/>
          <w:sz w:val="32"/>
          <w:szCs w:val="32"/>
          <w:lang w:eastAsia="ru-RU"/>
        </w:rPr>
      </w:pPr>
      <w:r w:rsidRPr="003D6E76">
        <w:rPr>
          <w:b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2"/>
        <w:gridCol w:w="5587"/>
        <w:gridCol w:w="1666"/>
      </w:tblGrid>
      <w:tr w:rsidR="003D6E76" w:rsidRPr="003D6E76" w:rsidTr="00217930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D6E76" w:rsidRPr="003D6E76" w:rsidRDefault="003D6E76" w:rsidP="003D6E76">
            <w:pPr>
              <w:tabs>
                <w:tab w:val="left" w:pos="615"/>
              </w:tabs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D6E76">
              <w:rPr>
                <w:sz w:val="28"/>
                <w:szCs w:val="28"/>
                <w:lang w:eastAsia="en-US"/>
              </w:rPr>
              <w:t>29.05.2025</w:t>
            </w:r>
          </w:p>
        </w:tc>
        <w:tc>
          <w:tcPr>
            <w:tcW w:w="5760" w:type="dxa"/>
            <w:hideMark/>
          </w:tcPr>
          <w:p w:rsidR="003D6E76" w:rsidRPr="003D6E76" w:rsidRDefault="003D6E76" w:rsidP="003D6E76">
            <w:pPr>
              <w:suppressAutoHyphens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3D6E76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D6E76" w:rsidRPr="003D6E76" w:rsidRDefault="003D6E76" w:rsidP="003D6E7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D6E76">
              <w:rPr>
                <w:sz w:val="28"/>
                <w:szCs w:val="28"/>
                <w:lang w:eastAsia="en-US"/>
              </w:rPr>
              <w:t>132</w:t>
            </w:r>
          </w:p>
        </w:tc>
      </w:tr>
    </w:tbl>
    <w:p w:rsidR="003D6E76" w:rsidRPr="003D6E76" w:rsidRDefault="003D6E76" w:rsidP="003D6E76">
      <w:pPr>
        <w:suppressAutoHyphens w:val="0"/>
        <w:jc w:val="center"/>
        <w:rPr>
          <w:sz w:val="28"/>
          <w:szCs w:val="28"/>
          <w:lang w:eastAsia="ru-RU"/>
        </w:rPr>
      </w:pPr>
      <w:r w:rsidRPr="003D6E76">
        <w:rPr>
          <w:sz w:val="28"/>
          <w:szCs w:val="28"/>
          <w:lang w:eastAsia="zh-CN"/>
        </w:rPr>
        <w:t xml:space="preserve">с. </w:t>
      </w:r>
      <w:proofErr w:type="spellStart"/>
      <w:r w:rsidRPr="003D6E76">
        <w:rPr>
          <w:sz w:val="28"/>
          <w:szCs w:val="28"/>
          <w:lang w:eastAsia="zh-CN"/>
        </w:rPr>
        <w:t>Бобино</w:t>
      </w:r>
      <w:proofErr w:type="spellEnd"/>
    </w:p>
    <w:p w:rsidR="003D6E76" w:rsidRPr="003D6E76" w:rsidRDefault="003D6E76" w:rsidP="003D6E76">
      <w:pPr>
        <w:suppressAutoHyphens w:val="0"/>
        <w:jc w:val="center"/>
        <w:rPr>
          <w:sz w:val="48"/>
          <w:szCs w:val="48"/>
          <w:lang w:eastAsia="ru-RU"/>
        </w:rPr>
      </w:pPr>
    </w:p>
    <w:p w:rsidR="003D6E76" w:rsidRPr="003D6E76" w:rsidRDefault="003D6E76" w:rsidP="003D6E7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D6E76">
        <w:rPr>
          <w:b/>
          <w:sz w:val="28"/>
          <w:szCs w:val="28"/>
          <w:lang w:eastAsia="ru-RU"/>
        </w:rPr>
        <w:t xml:space="preserve">О внесении изменений и дополнений в </w:t>
      </w:r>
      <w:bookmarkStart w:id="1" w:name="_Hlk199151364"/>
      <w:r w:rsidRPr="003D6E76">
        <w:rPr>
          <w:b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3D6E76">
        <w:rPr>
          <w:b/>
          <w:sz w:val="28"/>
          <w:szCs w:val="28"/>
          <w:lang w:eastAsia="ru-RU"/>
        </w:rPr>
        <w:t>Бобинского</w:t>
      </w:r>
      <w:proofErr w:type="spellEnd"/>
      <w:r w:rsidRPr="003D6E76">
        <w:rPr>
          <w:b/>
          <w:sz w:val="28"/>
          <w:szCs w:val="28"/>
          <w:lang w:eastAsia="ru-RU"/>
        </w:rPr>
        <w:t xml:space="preserve"> сельского поселения от 04.07.2024 №165 «Об организации и проведении профилактической работы по охране жизни людей на водных объектах на территории </w:t>
      </w:r>
      <w:proofErr w:type="spellStart"/>
      <w:r w:rsidRPr="003D6E76">
        <w:rPr>
          <w:b/>
          <w:sz w:val="28"/>
          <w:szCs w:val="28"/>
          <w:lang w:eastAsia="ru-RU"/>
        </w:rPr>
        <w:t>Бобинского</w:t>
      </w:r>
      <w:proofErr w:type="spellEnd"/>
      <w:r w:rsidRPr="003D6E76">
        <w:rPr>
          <w:b/>
          <w:sz w:val="28"/>
          <w:szCs w:val="28"/>
          <w:lang w:eastAsia="ru-RU"/>
        </w:rPr>
        <w:t xml:space="preserve"> сельского поселения Слободского района Кировской области»</w:t>
      </w:r>
      <w:bookmarkEnd w:id="1"/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3D6E76">
        <w:rPr>
          <w:sz w:val="28"/>
          <w:szCs w:val="28"/>
          <w:lang w:eastAsia="ru-RU"/>
        </w:rPr>
        <w:t xml:space="preserve">В соответствии с Федеральным законом РФ от 06.10.2003 № 131-Ф3 «Об общих принципах организации местного самоуправления в Российской Федерации», постановлением Правительства Кировской области от 13.06.2006 г. № 62/135 «О правилах охраны жизни людей на водных объектах в Кировской области», постановлением администрации Слободского района Кировской области от 04.07.2024 № 929 «Об организации и проведении профилактической работы по охране жизни людей на водных объектах на территории Слободского района Кировской области», Уставом муниципального образования </w:t>
      </w:r>
      <w:proofErr w:type="spellStart"/>
      <w:r w:rsidRPr="003D6E76">
        <w:rPr>
          <w:sz w:val="28"/>
          <w:szCs w:val="28"/>
          <w:lang w:eastAsia="ru-RU"/>
        </w:rPr>
        <w:t>Бобинское</w:t>
      </w:r>
      <w:proofErr w:type="spellEnd"/>
      <w:r w:rsidRPr="003D6E76">
        <w:rPr>
          <w:sz w:val="28"/>
          <w:szCs w:val="28"/>
          <w:lang w:eastAsia="ru-RU"/>
        </w:rPr>
        <w:t xml:space="preserve"> сельское поселение Слободского района Кировской области, администрация </w:t>
      </w:r>
      <w:proofErr w:type="spellStart"/>
      <w:r w:rsidRPr="003D6E76">
        <w:rPr>
          <w:sz w:val="28"/>
          <w:szCs w:val="28"/>
          <w:lang w:eastAsia="ru-RU"/>
        </w:rPr>
        <w:t>Бобинского</w:t>
      </w:r>
      <w:proofErr w:type="spellEnd"/>
      <w:r w:rsidRPr="003D6E76">
        <w:rPr>
          <w:sz w:val="28"/>
          <w:szCs w:val="28"/>
          <w:lang w:eastAsia="ru-RU"/>
        </w:rPr>
        <w:t xml:space="preserve"> сельского поселения ПОСТАНОВЛЯЕТ:</w:t>
      </w:r>
    </w:p>
    <w:p w:rsidR="003D6E76" w:rsidRPr="003D6E76" w:rsidRDefault="003D6E76" w:rsidP="003D6E76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3D6E76">
        <w:rPr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3D6E76">
        <w:rPr>
          <w:sz w:val="28"/>
          <w:szCs w:val="28"/>
          <w:lang w:eastAsia="ru-RU"/>
        </w:rPr>
        <w:t>Бобинского</w:t>
      </w:r>
      <w:proofErr w:type="spellEnd"/>
      <w:r w:rsidRPr="003D6E76">
        <w:rPr>
          <w:sz w:val="28"/>
          <w:szCs w:val="28"/>
          <w:lang w:eastAsia="ru-RU"/>
        </w:rPr>
        <w:t xml:space="preserve"> сельского поселения от 04.07.2024 №165 «Об организации и проведении профилактической работы по охране жизни людей на водных объектах на территории </w:t>
      </w:r>
      <w:proofErr w:type="spellStart"/>
      <w:r w:rsidRPr="003D6E76">
        <w:rPr>
          <w:sz w:val="28"/>
          <w:szCs w:val="28"/>
          <w:lang w:eastAsia="ru-RU"/>
        </w:rPr>
        <w:t>Бобинского</w:t>
      </w:r>
      <w:proofErr w:type="spellEnd"/>
      <w:r w:rsidRPr="003D6E76">
        <w:rPr>
          <w:sz w:val="28"/>
          <w:szCs w:val="28"/>
          <w:lang w:eastAsia="ru-RU"/>
        </w:rPr>
        <w:t xml:space="preserve"> сельского поселения Слободского района» следующие изменения и дополнения:</w:t>
      </w: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D6E76">
        <w:rPr>
          <w:sz w:val="28"/>
          <w:szCs w:val="28"/>
          <w:lang w:eastAsia="ru-RU"/>
        </w:rPr>
        <w:t xml:space="preserve">          1.1. Утвердить новый состав рабочей группы для проведения рейдов на водных объектах </w:t>
      </w:r>
      <w:proofErr w:type="spellStart"/>
      <w:r w:rsidRPr="003D6E76">
        <w:rPr>
          <w:sz w:val="28"/>
          <w:szCs w:val="28"/>
          <w:lang w:eastAsia="ru-RU"/>
        </w:rPr>
        <w:t>Бобинского</w:t>
      </w:r>
      <w:proofErr w:type="spellEnd"/>
      <w:r w:rsidRPr="003D6E76">
        <w:rPr>
          <w:sz w:val="28"/>
          <w:szCs w:val="28"/>
          <w:lang w:eastAsia="ru-RU"/>
        </w:rPr>
        <w:t xml:space="preserve"> сельского поселения Слободского района на 2025 год согласно Приложению № 1 к настоящему постановлению</w:t>
      </w: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3D6E76">
        <w:rPr>
          <w:sz w:val="28"/>
          <w:szCs w:val="28"/>
          <w:lang w:eastAsia="ru-RU"/>
        </w:rPr>
        <w:t xml:space="preserve">1.2. Утвердить график деятельности рабочей группы для проведения рейдов на водных объектах </w:t>
      </w:r>
      <w:proofErr w:type="spellStart"/>
      <w:r w:rsidRPr="003D6E76">
        <w:rPr>
          <w:sz w:val="28"/>
          <w:szCs w:val="28"/>
          <w:lang w:eastAsia="ru-RU"/>
        </w:rPr>
        <w:t>Бобинского</w:t>
      </w:r>
      <w:proofErr w:type="spellEnd"/>
      <w:r w:rsidRPr="003D6E76">
        <w:rPr>
          <w:sz w:val="28"/>
          <w:szCs w:val="28"/>
          <w:lang w:eastAsia="ru-RU"/>
        </w:rPr>
        <w:t xml:space="preserve"> сельского поселения Слободского района на 2025 год согласно Приложению № 2 к настоящему постановлению.</w:t>
      </w: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3D6E76">
        <w:rPr>
          <w:sz w:val="28"/>
          <w:szCs w:val="28"/>
          <w:lang w:eastAsia="ru-RU"/>
        </w:rPr>
        <w:t xml:space="preserve">1.3. Утвердить Приложение № 5 к постановлению администрации </w:t>
      </w:r>
      <w:proofErr w:type="spellStart"/>
      <w:r w:rsidRPr="003D6E76">
        <w:rPr>
          <w:sz w:val="28"/>
          <w:szCs w:val="28"/>
          <w:lang w:eastAsia="ru-RU"/>
        </w:rPr>
        <w:t>Бобинского</w:t>
      </w:r>
      <w:proofErr w:type="spellEnd"/>
      <w:r w:rsidRPr="003D6E76">
        <w:rPr>
          <w:sz w:val="28"/>
          <w:szCs w:val="28"/>
          <w:lang w:eastAsia="ru-RU"/>
        </w:rPr>
        <w:t xml:space="preserve"> сельского поселения от 04.07.2024 №165 – «Перечень мест водных объектов общего пользования, купание на которых запрещено» согласно </w:t>
      </w:r>
      <w:proofErr w:type="gramStart"/>
      <w:r w:rsidRPr="003D6E76">
        <w:rPr>
          <w:sz w:val="28"/>
          <w:szCs w:val="28"/>
          <w:lang w:eastAsia="ru-RU"/>
        </w:rPr>
        <w:t>приложению</w:t>
      </w:r>
      <w:proofErr w:type="gramEnd"/>
      <w:r w:rsidRPr="003D6E76">
        <w:rPr>
          <w:sz w:val="28"/>
          <w:szCs w:val="28"/>
          <w:lang w:eastAsia="ru-RU"/>
        </w:rPr>
        <w:t xml:space="preserve"> к настоящему постановлению.</w:t>
      </w: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3D6E76">
        <w:rPr>
          <w:sz w:val="28"/>
          <w:szCs w:val="28"/>
          <w:lang w:eastAsia="ru-RU"/>
        </w:rPr>
        <w:lastRenderedPageBreak/>
        <w:t xml:space="preserve">2. Опубликовать настоящее постановление в официальном печатном издании органов местного самоуправления </w:t>
      </w:r>
      <w:proofErr w:type="spellStart"/>
      <w:r w:rsidRPr="003D6E76">
        <w:rPr>
          <w:sz w:val="28"/>
          <w:szCs w:val="28"/>
          <w:lang w:eastAsia="ru-RU"/>
        </w:rPr>
        <w:t>Бобинского</w:t>
      </w:r>
      <w:proofErr w:type="spellEnd"/>
      <w:r w:rsidRPr="003D6E76">
        <w:rPr>
          <w:sz w:val="28"/>
          <w:szCs w:val="28"/>
          <w:lang w:eastAsia="ru-RU"/>
        </w:rPr>
        <w:t xml:space="preserve"> сельского поселения «Информационный бюллетень» и на официальном сайте администрации </w:t>
      </w:r>
      <w:proofErr w:type="spellStart"/>
      <w:r w:rsidRPr="003D6E76">
        <w:rPr>
          <w:sz w:val="28"/>
          <w:szCs w:val="28"/>
          <w:lang w:eastAsia="ru-RU"/>
        </w:rPr>
        <w:t>Бобинского</w:t>
      </w:r>
      <w:proofErr w:type="spellEnd"/>
      <w:r w:rsidRPr="003D6E76">
        <w:rPr>
          <w:sz w:val="28"/>
          <w:szCs w:val="28"/>
          <w:lang w:eastAsia="ru-RU"/>
        </w:rPr>
        <w:t xml:space="preserve"> сельского поселения.</w:t>
      </w: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D6E76">
        <w:rPr>
          <w:sz w:val="28"/>
          <w:szCs w:val="28"/>
          <w:lang w:eastAsia="ru-RU"/>
        </w:rPr>
        <w:t>Глава администрации</w:t>
      </w: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spellStart"/>
      <w:r w:rsidRPr="003D6E76">
        <w:rPr>
          <w:sz w:val="28"/>
          <w:szCs w:val="28"/>
          <w:lang w:eastAsia="ru-RU"/>
        </w:rPr>
        <w:t>Бобинского</w:t>
      </w:r>
      <w:proofErr w:type="spellEnd"/>
      <w:r w:rsidRPr="003D6E76">
        <w:rPr>
          <w:sz w:val="28"/>
          <w:szCs w:val="28"/>
          <w:lang w:eastAsia="ru-RU"/>
        </w:rPr>
        <w:t xml:space="preserve"> сельского поселения                                                           </w:t>
      </w:r>
      <w:proofErr w:type="spellStart"/>
      <w:r w:rsidRPr="003D6E76">
        <w:rPr>
          <w:sz w:val="28"/>
          <w:szCs w:val="28"/>
          <w:lang w:eastAsia="ru-RU"/>
        </w:rPr>
        <w:t>С.А.Житников</w:t>
      </w:r>
      <w:proofErr w:type="spellEnd"/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3D6E76">
        <w:rPr>
          <w:sz w:val="28"/>
          <w:szCs w:val="28"/>
          <w:lang w:eastAsia="ru-RU"/>
        </w:rPr>
        <w:t>Приложение №1</w:t>
      </w: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3D6E76">
        <w:rPr>
          <w:sz w:val="28"/>
          <w:szCs w:val="28"/>
          <w:lang w:eastAsia="ru-RU"/>
        </w:rPr>
        <w:t>Утверждено</w:t>
      </w: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3D6E76">
        <w:rPr>
          <w:sz w:val="28"/>
          <w:szCs w:val="28"/>
          <w:lang w:eastAsia="ru-RU"/>
        </w:rPr>
        <w:t>Постановлением администрации</w:t>
      </w: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proofErr w:type="spellStart"/>
      <w:r w:rsidRPr="003D6E76">
        <w:rPr>
          <w:sz w:val="28"/>
          <w:szCs w:val="28"/>
          <w:lang w:eastAsia="ru-RU"/>
        </w:rPr>
        <w:t>Бобинского</w:t>
      </w:r>
      <w:proofErr w:type="spellEnd"/>
      <w:r w:rsidRPr="003D6E76">
        <w:rPr>
          <w:sz w:val="28"/>
          <w:szCs w:val="28"/>
          <w:lang w:eastAsia="ru-RU"/>
        </w:rPr>
        <w:t xml:space="preserve"> сельского поселения</w:t>
      </w: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3D6E76">
        <w:rPr>
          <w:sz w:val="28"/>
          <w:szCs w:val="28"/>
          <w:lang w:eastAsia="ru-RU"/>
        </w:rPr>
        <w:lastRenderedPageBreak/>
        <w:t>от 29.05.2025 №132</w:t>
      </w: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3D6E76">
        <w:rPr>
          <w:sz w:val="28"/>
          <w:szCs w:val="28"/>
          <w:lang w:eastAsia="ru-RU"/>
        </w:rPr>
        <w:t xml:space="preserve">Состав рабочей группы для проведения рейдов на водных объектах </w:t>
      </w:r>
      <w:proofErr w:type="spellStart"/>
      <w:r w:rsidRPr="003D6E76">
        <w:rPr>
          <w:sz w:val="28"/>
          <w:szCs w:val="28"/>
          <w:lang w:eastAsia="ru-RU"/>
        </w:rPr>
        <w:t>Бобинского</w:t>
      </w:r>
      <w:proofErr w:type="spellEnd"/>
      <w:r w:rsidRPr="003D6E76">
        <w:rPr>
          <w:sz w:val="28"/>
          <w:szCs w:val="28"/>
          <w:lang w:eastAsia="ru-RU"/>
        </w:rPr>
        <w:t xml:space="preserve"> сельского поселения</w:t>
      </w: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  <w:lang w:eastAsia="ru-RU"/>
        </w:rPr>
      </w:pPr>
      <w:r w:rsidRPr="003D6E76">
        <w:rPr>
          <w:sz w:val="28"/>
          <w:szCs w:val="28"/>
          <w:lang w:eastAsia="ru-RU"/>
        </w:rPr>
        <w:t xml:space="preserve">Житников Сергей Александрович – </w:t>
      </w: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ind w:left="1065"/>
        <w:contextualSpacing/>
        <w:rPr>
          <w:sz w:val="28"/>
          <w:szCs w:val="28"/>
          <w:lang w:eastAsia="ru-RU"/>
        </w:rPr>
      </w:pPr>
      <w:r w:rsidRPr="003D6E76">
        <w:rPr>
          <w:sz w:val="28"/>
          <w:szCs w:val="28"/>
          <w:lang w:eastAsia="ru-RU"/>
        </w:rPr>
        <w:t xml:space="preserve">глава </w:t>
      </w:r>
      <w:proofErr w:type="spellStart"/>
      <w:r w:rsidRPr="003D6E76">
        <w:rPr>
          <w:sz w:val="28"/>
          <w:szCs w:val="28"/>
          <w:lang w:eastAsia="ru-RU"/>
        </w:rPr>
        <w:t>Бобинского</w:t>
      </w:r>
      <w:proofErr w:type="spellEnd"/>
      <w:r w:rsidRPr="003D6E76">
        <w:rPr>
          <w:sz w:val="28"/>
          <w:szCs w:val="28"/>
          <w:lang w:eastAsia="ru-RU"/>
        </w:rPr>
        <w:t xml:space="preserve"> сельского поселения</w:t>
      </w: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  <w:lang w:eastAsia="ru-RU"/>
        </w:rPr>
      </w:pPr>
      <w:r w:rsidRPr="003D6E76">
        <w:rPr>
          <w:sz w:val="28"/>
          <w:szCs w:val="28"/>
          <w:lang w:eastAsia="ru-RU"/>
        </w:rPr>
        <w:t xml:space="preserve">Ефремова Светлана Леонидовна – </w:t>
      </w: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ind w:left="1080"/>
        <w:contextualSpacing/>
        <w:rPr>
          <w:sz w:val="28"/>
          <w:szCs w:val="28"/>
          <w:lang w:eastAsia="ru-RU"/>
        </w:rPr>
      </w:pPr>
      <w:r w:rsidRPr="003D6E76">
        <w:rPr>
          <w:sz w:val="28"/>
          <w:szCs w:val="28"/>
          <w:lang w:eastAsia="ru-RU"/>
        </w:rPr>
        <w:t xml:space="preserve">заместитель главы администрации </w:t>
      </w:r>
      <w:proofErr w:type="spellStart"/>
      <w:r w:rsidRPr="003D6E76">
        <w:rPr>
          <w:sz w:val="28"/>
          <w:szCs w:val="28"/>
          <w:lang w:eastAsia="ru-RU"/>
        </w:rPr>
        <w:t>Бобинского</w:t>
      </w:r>
      <w:proofErr w:type="spellEnd"/>
      <w:r w:rsidRPr="003D6E76">
        <w:rPr>
          <w:sz w:val="28"/>
          <w:szCs w:val="28"/>
          <w:lang w:eastAsia="ru-RU"/>
        </w:rPr>
        <w:t xml:space="preserve"> сельского поселения</w:t>
      </w: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  <w:lang w:eastAsia="ru-RU"/>
        </w:rPr>
      </w:pPr>
      <w:proofErr w:type="spellStart"/>
      <w:r w:rsidRPr="003D6E76">
        <w:rPr>
          <w:sz w:val="28"/>
          <w:szCs w:val="28"/>
          <w:lang w:eastAsia="ru-RU"/>
        </w:rPr>
        <w:t>Машковцев</w:t>
      </w:r>
      <w:proofErr w:type="spellEnd"/>
      <w:r w:rsidRPr="003D6E76">
        <w:rPr>
          <w:sz w:val="28"/>
          <w:szCs w:val="28"/>
          <w:lang w:eastAsia="ru-RU"/>
        </w:rPr>
        <w:t xml:space="preserve"> Игорь Владимирович – </w:t>
      </w: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ind w:left="1065"/>
        <w:contextualSpacing/>
        <w:rPr>
          <w:sz w:val="28"/>
          <w:szCs w:val="28"/>
          <w:lang w:eastAsia="ru-RU"/>
        </w:rPr>
      </w:pPr>
      <w:r w:rsidRPr="003D6E76">
        <w:rPr>
          <w:sz w:val="28"/>
          <w:szCs w:val="28"/>
          <w:lang w:eastAsia="ru-RU"/>
        </w:rPr>
        <w:t xml:space="preserve">Ведущий специалист администрации </w:t>
      </w:r>
      <w:proofErr w:type="spellStart"/>
      <w:r w:rsidRPr="003D6E76">
        <w:rPr>
          <w:sz w:val="28"/>
          <w:szCs w:val="28"/>
          <w:lang w:eastAsia="ru-RU"/>
        </w:rPr>
        <w:t>Бобинского</w:t>
      </w:r>
      <w:proofErr w:type="spellEnd"/>
      <w:r w:rsidRPr="003D6E76">
        <w:rPr>
          <w:sz w:val="28"/>
          <w:szCs w:val="28"/>
          <w:lang w:eastAsia="ru-RU"/>
        </w:rPr>
        <w:t xml:space="preserve"> сельского поселения</w:t>
      </w: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  <w:sectPr w:rsidR="003D6E76" w:rsidRPr="003D6E76" w:rsidSect="003D6E76">
          <w:pgSz w:w="11906" w:h="16838"/>
          <w:pgMar w:top="567" w:right="851" w:bottom="0" w:left="1560" w:header="709" w:footer="709" w:gutter="0"/>
          <w:cols w:space="708"/>
          <w:docGrid w:linePitch="360"/>
        </w:sectPr>
      </w:pPr>
    </w:p>
    <w:p w:rsidR="003D6E76" w:rsidRPr="003D6E76" w:rsidRDefault="003D6E76" w:rsidP="003D6E76">
      <w:pPr>
        <w:suppressAutoHyphens w:val="0"/>
        <w:ind w:left="5103"/>
        <w:contextualSpacing/>
        <w:jc w:val="both"/>
        <w:rPr>
          <w:sz w:val="28"/>
          <w:szCs w:val="28"/>
          <w:lang w:eastAsia="ru-RU"/>
        </w:rPr>
      </w:pPr>
      <w:r w:rsidRPr="003D6E76">
        <w:rPr>
          <w:sz w:val="28"/>
          <w:szCs w:val="28"/>
          <w:lang w:eastAsia="ru-RU"/>
        </w:rPr>
        <w:lastRenderedPageBreak/>
        <w:t>Приложение № 2</w:t>
      </w:r>
    </w:p>
    <w:p w:rsidR="003D6E76" w:rsidRPr="003D6E76" w:rsidRDefault="003D6E76" w:rsidP="003D6E76">
      <w:pPr>
        <w:suppressAutoHyphens w:val="0"/>
        <w:ind w:left="5103"/>
        <w:contextualSpacing/>
        <w:jc w:val="both"/>
        <w:rPr>
          <w:sz w:val="28"/>
          <w:szCs w:val="28"/>
          <w:lang w:eastAsia="ru-RU"/>
        </w:rPr>
      </w:pPr>
      <w:r w:rsidRPr="003D6E76">
        <w:rPr>
          <w:sz w:val="28"/>
          <w:szCs w:val="28"/>
          <w:lang w:eastAsia="ru-RU"/>
        </w:rPr>
        <w:t xml:space="preserve">к постановлению администрации </w:t>
      </w:r>
      <w:proofErr w:type="spellStart"/>
      <w:r w:rsidRPr="003D6E76">
        <w:rPr>
          <w:sz w:val="28"/>
          <w:szCs w:val="28"/>
          <w:lang w:eastAsia="ru-RU"/>
        </w:rPr>
        <w:t>Бобинского</w:t>
      </w:r>
      <w:proofErr w:type="spellEnd"/>
      <w:r w:rsidRPr="003D6E76">
        <w:rPr>
          <w:sz w:val="28"/>
          <w:szCs w:val="28"/>
          <w:lang w:eastAsia="ru-RU"/>
        </w:rPr>
        <w:t xml:space="preserve"> сельского </w:t>
      </w:r>
      <w:proofErr w:type="gramStart"/>
      <w:r w:rsidRPr="003D6E76">
        <w:rPr>
          <w:sz w:val="28"/>
          <w:szCs w:val="28"/>
          <w:lang w:eastAsia="ru-RU"/>
        </w:rPr>
        <w:t>поселения  от</w:t>
      </w:r>
      <w:proofErr w:type="gramEnd"/>
      <w:r w:rsidRPr="003D6E76">
        <w:rPr>
          <w:sz w:val="28"/>
          <w:szCs w:val="28"/>
          <w:lang w:eastAsia="ru-RU"/>
        </w:rPr>
        <w:t xml:space="preserve"> 29.05.2025 № 132</w:t>
      </w: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suppressAutoHyphens w:val="0"/>
        <w:jc w:val="center"/>
        <w:rPr>
          <w:sz w:val="28"/>
          <w:szCs w:val="28"/>
          <w:lang w:eastAsia="en-US"/>
        </w:rPr>
      </w:pPr>
      <w:r w:rsidRPr="003D6E76">
        <w:rPr>
          <w:rFonts w:eastAsia="Calibri"/>
          <w:b/>
          <w:color w:val="000000"/>
          <w:sz w:val="28"/>
          <w:szCs w:val="28"/>
          <w:lang w:eastAsia="ru-RU" w:bidi="ru-RU"/>
        </w:rPr>
        <w:t>ГРАФИК</w:t>
      </w:r>
    </w:p>
    <w:p w:rsidR="003D6E76" w:rsidRPr="003D6E76" w:rsidRDefault="003D6E76" w:rsidP="003D6E76">
      <w:pPr>
        <w:suppressAutoHyphens w:val="0"/>
        <w:ind w:right="380"/>
        <w:jc w:val="center"/>
        <w:rPr>
          <w:b/>
          <w:color w:val="22272F"/>
          <w:sz w:val="28"/>
          <w:szCs w:val="28"/>
          <w:lang w:eastAsia="en-US"/>
        </w:rPr>
      </w:pPr>
      <w:r w:rsidRPr="003D6E76">
        <w:rPr>
          <w:rFonts w:eastAsia="Calibri"/>
          <w:b/>
          <w:color w:val="000000"/>
          <w:sz w:val="28"/>
          <w:szCs w:val="28"/>
          <w:lang w:eastAsia="ru-RU" w:bidi="ru-RU"/>
        </w:rPr>
        <w:t xml:space="preserve">деятельности рабочей группы для проведения рейдов на водных объектах </w:t>
      </w:r>
      <w:proofErr w:type="spellStart"/>
      <w:r w:rsidRPr="003D6E76">
        <w:rPr>
          <w:rFonts w:eastAsia="Calibri"/>
          <w:b/>
          <w:color w:val="000000"/>
          <w:sz w:val="28"/>
          <w:szCs w:val="28"/>
          <w:lang w:eastAsia="ru-RU" w:bidi="ru-RU"/>
        </w:rPr>
        <w:t>Бобинского</w:t>
      </w:r>
      <w:proofErr w:type="spellEnd"/>
      <w:r w:rsidRPr="003D6E76">
        <w:rPr>
          <w:rFonts w:eastAsia="Calibri"/>
          <w:b/>
          <w:color w:val="000000"/>
          <w:sz w:val="28"/>
          <w:szCs w:val="28"/>
          <w:lang w:eastAsia="ru-RU" w:bidi="ru-RU"/>
        </w:rPr>
        <w:t xml:space="preserve"> сельского поселения Слободского района</w:t>
      </w:r>
    </w:p>
    <w:p w:rsidR="003D6E76" w:rsidRPr="003D6E76" w:rsidRDefault="003D6E76" w:rsidP="003D6E76">
      <w:pPr>
        <w:suppressAutoHyphens w:val="0"/>
        <w:spacing w:after="200" w:line="276" w:lineRule="auto"/>
        <w:ind w:firstLine="709"/>
        <w:rPr>
          <w:b/>
          <w:color w:val="22272F"/>
          <w:sz w:val="28"/>
          <w:szCs w:val="28"/>
          <w:lang w:eastAsia="en-US"/>
        </w:rPr>
      </w:pPr>
      <w:r w:rsidRPr="003D6E76">
        <w:rPr>
          <w:rFonts w:eastAsia="Calibri"/>
          <w:b/>
          <w:color w:val="000000"/>
          <w:sz w:val="28"/>
          <w:szCs w:val="28"/>
          <w:lang w:eastAsia="ru-RU" w:bidi="ru-RU"/>
        </w:rPr>
        <w:t xml:space="preserve">                                               на 2025 год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2015"/>
        <w:gridCol w:w="3371"/>
        <w:gridCol w:w="2724"/>
      </w:tblGrid>
      <w:tr w:rsidR="003D6E76" w:rsidRPr="003D6E76" w:rsidTr="00217930">
        <w:trPr>
          <w:trHeight w:hRule="exact" w:val="653"/>
        </w:trPr>
        <w:tc>
          <w:tcPr>
            <w:tcW w:w="1104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ind w:left="20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E76">
              <w:rPr>
                <w:rFonts w:eastAsia="Calibri"/>
                <w:b/>
                <w:color w:val="000000"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2015" w:type="dxa"/>
            <w:shd w:val="clear" w:color="auto" w:fill="FFFFFF"/>
          </w:tcPr>
          <w:p w:rsidR="003D6E76" w:rsidRPr="003D6E76" w:rsidRDefault="003D6E76" w:rsidP="003D6E76">
            <w:pPr>
              <w:tabs>
                <w:tab w:val="left" w:pos="0"/>
              </w:tabs>
              <w:suppressAutoHyphens w:val="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E76">
              <w:rPr>
                <w:rFonts w:eastAsia="Calibri"/>
                <w:b/>
                <w:color w:val="000000"/>
                <w:sz w:val="28"/>
                <w:szCs w:val="28"/>
                <w:lang w:eastAsia="ru-RU" w:bidi="ru-RU"/>
              </w:rPr>
              <w:t xml:space="preserve"> Дата выхода</w:t>
            </w:r>
          </w:p>
        </w:tc>
        <w:tc>
          <w:tcPr>
            <w:tcW w:w="3371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E76">
              <w:rPr>
                <w:rFonts w:eastAsia="Calibri"/>
                <w:b/>
                <w:color w:val="000000"/>
                <w:sz w:val="28"/>
                <w:szCs w:val="28"/>
                <w:lang w:eastAsia="ru-RU" w:bidi="ru-RU"/>
              </w:rPr>
              <w:t xml:space="preserve">                Состав</w:t>
            </w:r>
          </w:p>
        </w:tc>
        <w:tc>
          <w:tcPr>
            <w:tcW w:w="2724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ru-RU" w:bidi="ru-RU"/>
              </w:rPr>
            </w:pPr>
            <w:r w:rsidRPr="003D6E76">
              <w:rPr>
                <w:rFonts w:eastAsia="Calibri"/>
                <w:b/>
                <w:color w:val="000000"/>
                <w:sz w:val="28"/>
                <w:szCs w:val="28"/>
                <w:lang w:eastAsia="ru-RU" w:bidi="ru-RU"/>
              </w:rPr>
              <w:t>Ответственный</w:t>
            </w:r>
          </w:p>
          <w:p w:rsidR="003D6E76" w:rsidRPr="003D6E76" w:rsidRDefault="003D6E76" w:rsidP="003D6E76">
            <w:pPr>
              <w:suppressAutoHyphens w:val="0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ru-RU" w:bidi="ru-RU"/>
              </w:rPr>
            </w:pPr>
          </w:p>
          <w:p w:rsidR="003D6E76" w:rsidRPr="003D6E76" w:rsidRDefault="003D6E76" w:rsidP="003D6E76">
            <w:pPr>
              <w:suppressAutoHyphens w:val="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3D6E76" w:rsidRPr="003D6E76" w:rsidTr="00217930">
        <w:trPr>
          <w:trHeight w:hRule="exact" w:val="601"/>
        </w:trPr>
        <w:tc>
          <w:tcPr>
            <w:tcW w:w="1104" w:type="dxa"/>
            <w:shd w:val="clear" w:color="auto" w:fill="FFFFFF"/>
          </w:tcPr>
          <w:p w:rsidR="003D6E76" w:rsidRPr="003D6E76" w:rsidRDefault="003D6E76" w:rsidP="003D6E76">
            <w:pPr>
              <w:numPr>
                <w:ilvl w:val="0"/>
                <w:numId w:val="18"/>
              </w:numPr>
              <w:suppressAutoHyphens w:val="0"/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06.03.2025</w:t>
            </w:r>
          </w:p>
        </w:tc>
        <w:tc>
          <w:tcPr>
            <w:tcW w:w="3371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С.А., Ефремова С.Л.,</w:t>
            </w:r>
          </w:p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proofErr w:type="spellStart"/>
            <w:r w:rsidRPr="003D6E76">
              <w:rPr>
                <w:rFonts w:eastAsia="Calibri"/>
                <w:lang w:eastAsia="en-US"/>
              </w:rPr>
              <w:t>Машковцев</w:t>
            </w:r>
            <w:proofErr w:type="spellEnd"/>
            <w:r w:rsidRPr="003D6E7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724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</w:t>
            </w:r>
          </w:p>
        </w:tc>
      </w:tr>
      <w:tr w:rsidR="003D6E76" w:rsidRPr="003D6E76" w:rsidTr="00217930">
        <w:trPr>
          <w:trHeight w:hRule="exact" w:val="601"/>
        </w:trPr>
        <w:tc>
          <w:tcPr>
            <w:tcW w:w="1104" w:type="dxa"/>
            <w:shd w:val="clear" w:color="auto" w:fill="FFFFFF"/>
          </w:tcPr>
          <w:p w:rsidR="003D6E76" w:rsidRPr="003D6E76" w:rsidRDefault="003D6E76" w:rsidP="003D6E76">
            <w:pPr>
              <w:numPr>
                <w:ilvl w:val="0"/>
                <w:numId w:val="18"/>
              </w:numPr>
              <w:suppressAutoHyphens w:val="0"/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13.03.2025</w:t>
            </w:r>
          </w:p>
        </w:tc>
        <w:tc>
          <w:tcPr>
            <w:tcW w:w="3371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С.А., Ефремова С.Л.,</w:t>
            </w:r>
          </w:p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proofErr w:type="spellStart"/>
            <w:r w:rsidRPr="003D6E76">
              <w:rPr>
                <w:rFonts w:eastAsia="Calibri"/>
                <w:lang w:eastAsia="en-US"/>
              </w:rPr>
              <w:t>Машковцев</w:t>
            </w:r>
            <w:proofErr w:type="spellEnd"/>
            <w:r w:rsidRPr="003D6E7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724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</w:t>
            </w:r>
          </w:p>
        </w:tc>
      </w:tr>
      <w:tr w:rsidR="003D6E76" w:rsidRPr="003D6E76" w:rsidTr="00217930">
        <w:trPr>
          <w:trHeight w:hRule="exact" w:val="601"/>
        </w:trPr>
        <w:tc>
          <w:tcPr>
            <w:tcW w:w="1104" w:type="dxa"/>
            <w:shd w:val="clear" w:color="auto" w:fill="FFFFFF"/>
          </w:tcPr>
          <w:p w:rsidR="003D6E76" w:rsidRPr="003D6E76" w:rsidRDefault="003D6E76" w:rsidP="003D6E76">
            <w:pPr>
              <w:numPr>
                <w:ilvl w:val="0"/>
                <w:numId w:val="18"/>
              </w:numPr>
              <w:suppressAutoHyphens w:val="0"/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20.03.2025</w:t>
            </w:r>
          </w:p>
        </w:tc>
        <w:tc>
          <w:tcPr>
            <w:tcW w:w="3371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С.А., Ефремова С.Л.,</w:t>
            </w:r>
          </w:p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proofErr w:type="spellStart"/>
            <w:r w:rsidRPr="003D6E76">
              <w:rPr>
                <w:rFonts w:eastAsia="Calibri"/>
                <w:lang w:eastAsia="en-US"/>
              </w:rPr>
              <w:t>Машковцев</w:t>
            </w:r>
            <w:proofErr w:type="spellEnd"/>
            <w:r w:rsidRPr="003D6E7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724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</w:t>
            </w:r>
          </w:p>
        </w:tc>
      </w:tr>
      <w:tr w:rsidR="003D6E76" w:rsidRPr="003D6E76" w:rsidTr="00217930">
        <w:trPr>
          <w:trHeight w:hRule="exact" w:val="601"/>
        </w:trPr>
        <w:tc>
          <w:tcPr>
            <w:tcW w:w="1104" w:type="dxa"/>
            <w:shd w:val="clear" w:color="auto" w:fill="FFFFFF"/>
          </w:tcPr>
          <w:p w:rsidR="003D6E76" w:rsidRPr="003D6E76" w:rsidRDefault="003D6E76" w:rsidP="003D6E76">
            <w:pPr>
              <w:numPr>
                <w:ilvl w:val="0"/>
                <w:numId w:val="18"/>
              </w:numPr>
              <w:suppressAutoHyphens w:val="0"/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27.03.2025</w:t>
            </w:r>
          </w:p>
        </w:tc>
        <w:tc>
          <w:tcPr>
            <w:tcW w:w="3371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С.А., Ефремова С.Л.,</w:t>
            </w:r>
          </w:p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proofErr w:type="spellStart"/>
            <w:r w:rsidRPr="003D6E76">
              <w:rPr>
                <w:rFonts w:eastAsia="Calibri"/>
                <w:lang w:eastAsia="en-US"/>
              </w:rPr>
              <w:t>Машковцев</w:t>
            </w:r>
            <w:proofErr w:type="spellEnd"/>
            <w:r w:rsidRPr="003D6E7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724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</w:t>
            </w:r>
          </w:p>
        </w:tc>
      </w:tr>
      <w:tr w:rsidR="003D6E76" w:rsidRPr="003D6E76" w:rsidTr="00217930">
        <w:trPr>
          <w:trHeight w:hRule="exact" w:val="601"/>
        </w:trPr>
        <w:tc>
          <w:tcPr>
            <w:tcW w:w="1104" w:type="dxa"/>
            <w:shd w:val="clear" w:color="auto" w:fill="FFFFFF"/>
          </w:tcPr>
          <w:p w:rsidR="003D6E76" w:rsidRPr="003D6E76" w:rsidRDefault="003D6E76" w:rsidP="003D6E76">
            <w:pPr>
              <w:numPr>
                <w:ilvl w:val="0"/>
                <w:numId w:val="18"/>
              </w:numPr>
              <w:suppressAutoHyphens w:val="0"/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04.04.2025</w:t>
            </w:r>
          </w:p>
        </w:tc>
        <w:tc>
          <w:tcPr>
            <w:tcW w:w="3371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С.А., Ефремова С.Л.,</w:t>
            </w:r>
          </w:p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proofErr w:type="spellStart"/>
            <w:r w:rsidRPr="003D6E76">
              <w:rPr>
                <w:rFonts w:eastAsia="Calibri"/>
                <w:lang w:eastAsia="en-US"/>
              </w:rPr>
              <w:t>Машковцев</w:t>
            </w:r>
            <w:proofErr w:type="spellEnd"/>
            <w:r w:rsidRPr="003D6E7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724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</w:t>
            </w:r>
          </w:p>
        </w:tc>
      </w:tr>
      <w:tr w:rsidR="003D6E76" w:rsidRPr="003D6E76" w:rsidTr="00217930">
        <w:trPr>
          <w:trHeight w:hRule="exact" w:val="601"/>
        </w:trPr>
        <w:tc>
          <w:tcPr>
            <w:tcW w:w="1104" w:type="dxa"/>
            <w:shd w:val="clear" w:color="auto" w:fill="FFFFFF"/>
          </w:tcPr>
          <w:p w:rsidR="003D6E76" w:rsidRPr="003D6E76" w:rsidRDefault="003D6E76" w:rsidP="003D6E76">
            <w:pPr>
              <w:numPr>
                <w:ilvl w:val="0"/>
                <w:numId w:val="18"/>
              </w:numPr>
              <w:suppressAutoHyphens w:val="0"/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11.04.2025</w:t>
            </w:r>
          </w:p>
        </w:tc>
        <w:tc>
          <w:tcPr>
            <w:tcW w:w="3371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С.А., Ефремова С.Л.,</w:t>
            </w:r>
          </w:p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proofErr w:type="spellStart"/>
            <w:r w:rsidRPr="003D6E76">
              <w:rPr>
                <w:rFonts w:eastAsia="Calibri"/>
                <w:lang w:eastAsia="en-US"/>
              </w:rPr>
              <w:t>Машковцев</w:t>
            </w:r>
            <w:proofErr w:type="spellEnd"/>
            <w:r w:rsidRPr="003D6E7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724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</w:t>
            </w:r>
          </w:p>
        </w:tc>
      </w:tr>
      <w:tr w:rsidR="003D6E76" w:rsidRPr="003D6E76" w:rsidTr="00217930">
        <w:trPr>
          <w:trHeight w:hRule="exact" w:val="601"/>
        </w:trPr>
        <w:tc>
          <w:tcPr>
            <w:tcW w:w="1104" w:type="dxa"/>
            <w:shd w:val="clear" w:color="auto" w:fill="FFFFFF"/>
          </w:tcPr>
          <w:p w:rsidR="003D6E76" w:rsidRPr="003D6E76" w:rsidRDefault="003D6E76" w:rsidP="003D6E76">
            <w:pPr>
              <w:numPr>
                <w:ilvl w:val="0"/>
                <w:numId w:val="18"/>
              </w:numPr>
              <w:suppressAutoHyphens w:val="0"/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18.04. 2025</w:t>
            </w:r>
          </w:p>
        </w:tc>
        <w:tc>
          <w:tcPr>
            <w:tcW w:w="3371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С.А., Ефремова С.Л.,</w:t>
            </w:r>
          </w:p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proofErr w:type="spellStart"/>
            <w:r w:rsidRPr="003D6E76">
              <w:rPr>
                <w:rFonts w:eastAsia="Calibri"/>
                <w:lang w:eastAsia="en-US"/>
              </w:rPr>
              <w:t>Машковцев</w:t>
            </w:r>
            <w:proofErr w:type="spellEnd"/>
            <w:r w:rsidRPr="003D6E7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724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</w:t>
            </w:r>
          </w:p>
        </w:tc>
      </w:tr>
      <w:tr w:rsidR="003D6E76" w:rsidRPr="003D6E76" w:rsidTr="00217930">
        <w:trPr>
          <w:trHeight w:hRule="exact" w:val="601"/>
        </w:trPr>
        <w:tc>
          <w:tcPr>
            <w:tcW w:w="1104" w:type="dxa"/>
            <w:shd w:val="clear" w:color="auto" w:fill="FFFFFF"/>
          </w:tcPr>
          <w:p w:rsidR="003D6E76" w:rsidRPr="003D6E76" w:rsidRDefault="003D6E76" w:rsidP="003D6E76">
            <w:pPr>
              <w:numPr>
                <w:ilvl w:val="0"/>
                <w:numId w:val="18"/>
              </w:numPr>
              <w:suppressAutoHyphens w:val="0"/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25.04. 2025</w:t>
            </w:r>
          </w:p>
        </w:tc>
        <w:tc>
          <w:tcPr>
            <w:tcW w:w="3371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С.А., Ефремова С.Л.,</w:t>
            </w:r>
          </w:p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proofErr w:type="spellStart"/>
            <w:r w:rsidRPr="003D6E76">
              <w:rPr>
                <w:rFonts w:eastAsia="Calibri"/>
                <w:lang w:eastAsia="en-US"/>
              </w:rPr>
              <w:t>Машковцев</w:t>
            </w:r>
            <w:proofErr w:type="spellEnd"/>
            <w:r w:rsidRPr="003D6E7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724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</w:t>
            </w:r>
          </w:p>
        </w:tc>
      </w:tr>
      <w:tr w:rsidR="003D6E76" w:rsidRPr="003D6E76" w:rsidTr="00217930">
        <w:trPr>
          <w:trHeight w:hRule="exact" w:val="601"/>
        </w:trPr>
        <w:tc>
          <w:tcPr>
            <w:tcW w:w="1104" w:type="dxa"/>
            <w:shd w:val="clear" w:color="auto" w:fill="FFFFFF"/>
          </w:tcPr>
          <w:p w:rsidR="003D6E76" w:rsidRPr="003D6E76" w:rsidRDefault="003D6E76" w:rsidP="003D6E76">
            <w:pPr>
              <w:numPr>
                <w:ilvl w:val="0"/>
                <w:numId w:val="18"/>
              </w:numPr>
              <w:suppressAutoHyphens w:val="0"/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28.04.2025</w:t>
            </w:r>
          </w:p>
        </w:tc>
        <w:tc>
          <w:tcPr>
            <w:tcW w:w="3371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С.А., Ефремова С.Л.,</w:t>
            </w:r>
          </w:p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proofErr w:type="spellStart"/>
            <w:r w:rsidRPr="003D6E76">
              <w:rPr>
                <w:rFonts w:eastAsia="Calibri"/>
                <w:lang w:eastAsia="en-US"/>
              </w:rPr>
              <w:t>Машковцев</w:t>
            </w:r>
            <w:proofErr w:type="spellEnd"/>
            <w:r w:rsidRPr="003D6E7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724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</w:t>
            </w:r>
          </w:p>
        </w:tc>
      </w:tr>
      <w:tr w:rsidR="003D6E76" w:rsidRPr="003D6E76" w:rsidTr="00217930">
        <w:trPr>
          <w:trHeight w:hRule="exact" w:val="601"/>
        </w:trPr>
        <w:tc>
          <w:tcPr>
            <w:tcW w:w="1104" w:type="dxa"/>
            <w:shd w:val="clear" w:color="auto" w:fill="FFFFFF"/>
          </w:tcPr>
          <w:p w:rsidR="003D6E76" w:rsidRPr="003D6E76" w:rsidRDefault="003D6E76" w:rsidP="003D6E76">
            <w:pPr>
              <w:numPr>
                <w:ilvl w:val="0"/>
                <w:numId w:val="18"/>
              </w:numPr>
              <w:suppressAutoHyphens w:val="0"/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05.05.2025</w:t>
            </w:r>
          </w:p>
        </w:tc>
        <w:tc>
          <w:tcPr>
            <w:tcW w:w="3371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С.А., Ефремова С.Л.,</w:t>
            </w:r>
          </w:p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proofErr w:type="spellStart"/>
            <w:r w:rsidRPr="003D6E76">
              <w:rPr>
                <w:rFonts w:eastAsia="Calibri"/>
                <w:lang w:eastAsia="en-US"/>
              </w:rPr>
              <w:t>Машковцев</w:t>
            </w:r>
            <w:proofErr w:type="spellEnd"/>
            <w:r w:rsidRPr="003D6E7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724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</w:t>
            </w:r>
          </w:p>
        </w:tc>
      </w:tr>
      <w:tr w:rsidR="003D6E76" w:rsidRPr="003D6E76" w:rsidTr="00217930">
        <w:trPr>
          <w:trHeight w:hRule="exact" w:val="601"/>
        </w:trPr>
        <w:tc>
          <w:tcPr>
            <w:tcW w:w="1104" w:type="dxa"/>
            <w:shd w:val="clear" w:color="auto" w:fill="FFFFFF"/>
          </w:tcPr>
          <w:p w:rsidR="003D6E76" w:rsidRPr="003D6E76" w:rsidRDefault="003D6E76" w:rsidP="003D6E76">
            <w:pPr>
              <w:numPr>
                <w:ilvl w:val="0"/>
                <w:numId w:val="18"/>
              </w:numPr>
              <w:suppressAutoHyphens w:val="0"/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15.05. 2025</w:t>
            </w:r>
          </w:p>
        </w:tc>
        <w:tc>
          <w:tcPr>
            <w:tcW w:w="3371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С.А., Ефремова С.Л.,</w:t>
            </w:r>
          </w:p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proofErr w:type="spellStart"/>
            <w:r w:rsidRPr="003D6E76">
              <w:rPr>
                <w:rFonts w:eastAsia="Calibri"/>
                <w:lang w:eastAsia="en-US"/>
              </w:rPr>
              <w:t>Машковцев</w:t>
            </w:r>
            <w:proofErr w:type="spellEnd"/>
            <w:r w:rsidRPr="003D6E7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724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</w:t>
            </w:r>
          </w:p>
        </w:tc>
      </w:tr>
      <w:tr w:rsidR="003D6E76" w:rsidRPr="003D6E76" w:rsidTr="00217930">
        <w:trPr>
          <w:trHeight w:hRule="exact" w:val="601"/>
        </w:trPr>
        <w:tc>
          <w:tcPr>
            <w:tcW w:w="1104" w:type="dxa"/>
            <w:shd w:val="clear" w:color="auto" w:fill="FFFFFF"/>
          </w:tcPr>
          <w:p w:rsidR="003D6E76" w:rsidRPr="003D6E76" w:rsidRDefault="003D6E76" w:rsidP="003D6E76">
            <w:pPr>
              <w:numPr>
                <w:ilvl w:val="0"/>
                <w:numId w:val="18"/>
              </w:numPr>
              <w:suppressAutoHyphens w:val="0"/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22.05. 2025</w:t>
            </w:r>
          </w:p>
        </w:tc>
        <w:tc>
          <w:tcPr>
            <w:tcW w:w="3371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С.А., Ефремова С.Л.,</w:t>
            </w:r>
          </w:p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proofErr w:type="spellStart"/>
            <w:r w:rsidRPr="003D6E76">
              <w:rPr>
                <w:rFonts w:eastAsia="Calibri"/>
                <w:lang w:eastAsia="en-US"/>
              </w:rPr>
              <w:t>Машковцев</w:t>
            </w:r>
            <w:proofErr w:type="spellEnd"/>
            <w:r w:rsidRPr="003D6E7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724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</w:t>
            </w:r>
          </w:p>
        </w:tc>
      </w:tr>
      <w:tr w:rsidR="003D6E76" w:rsidRPr="003D6E76" w:rsidTr="00217930">
        <w:trPr>
          <w:trHeight w:hRule="exact" w:val="601"/>
        </w:trPr>
        <w:tc>
          <w:tcPr>
            <w:tcW w:w="1104" w:type="dxa"/>
            <w:shd w:val="clear" w:color="auto" w:fill="FFFFFF"/>
          </w:tcPr>
          <w:p w:rsidR="003D6E76" w:rsidRPr="003D6E76" w:rsidRDefault="003D6E76" w:rsidP="003D6E76">
            <w:pPr>
              <w:numPr>
                <w:ilvl w:val="0"/>
                <w:numId w:val="18"/>
              </w:numPr>
              <w:suppressAutoHyphens w:val="0"/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29.05. 2025</w:t>
            </w:r>
          </w:p>
        </w:tc>
        <w:tc>
          <w:tcPr>
            <w:tcW w:w="3371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С.А., Ефремова С.Л.,</w:t>
            </w:r>
          </w:p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proofErr w:type="spellStart"/>
            <w:r w:rsidRPr="003D6E76">
              <w:rPr>
                <w:rFonts w:eastAsia="Calibri"/>
                <w:lang w:eastAsia="en-US"/>
              </w:rPr>
              <w:t>Машковцев</w:t>
            </w:r>
            <w:proofErr w:type="spellEnd"/>
            <w:r w:rsidRPr="003D6E7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724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</w:t>
            </w:r>
          </w:p>
        </w:tc>
      </w:tr>
      <w:tr w:rsidR="003D6E76" w:rsidRPr="003D6E76" w:rsidTr="00217930">
        <w:trPr>
          <w:trHeight w:hRule="exact" w:val="601"/>
        </w:trPr>
        <w:tc>
          <w:tcPr>
            <w:tcW w:w="1104" w:type="dxa"/>
            <w:shd w:val="clear" w:color="auto" w:fill="FFFFFF"/>
          </w:tcPr>
          <w:p w:rsidR="003D6E76" w:rsidRPr="003D6E76" w:rsidRDefault="003D6E76" w:rsidP="003D6E76">
            <w:pPr>
              <w:numPr>
                <w:ilvl w:val="0"/>
                <w:numId w:val="18"/>
              </w:numPr>
              <w:suppressAutoHyphens w:val="0"/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06.06.2025</w:t>
            </w:r>
          </w:p>
        </w:tc>
        <w:tc>
          <w:tcPr>
            <w:tcW w:w="3371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С.А., Ефремова С.Л.,</w:t>
            </w:r>
          </w:p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proofErr w:type="spellStart"/>
            <w:r w:rsidRPr="003D6E76">
              <w:rPr>
                <w:rFonts w:eastAsia="Calibri"/>
                <w:lang w:eastAsia="en-US"/>
              </w:rPr>
              <w:t>Машковцев</w:t>
            </w:r>
            <w:proofErr w:type="spellEnd"/>
            <w:r w:rsidRPr="003D6E7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724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</w:t>
            </w:r>
          </w:p>
        </w:tc>
      </w:tr>
      <w:tr w:rsidR="003D6E76" w:rsidRPr="003D6E76" w:rsidTr="00217930">
        <w:trPr>
          <w:trHeight w:hRule="exact" w:val="601"/>
        </w:trPr>
        <w:tc>
          <w:tcPr>
            <w:tcW w:w="1104" w:type="dxa"/>
            <w:shd w:val="clear" w:color="auto" w:fill="FFFFFF"/>
          </w:tcPr>
          <w:p w:rsidR="003D6E76" w:rsidRPr="003D6E76" w:rsidRDefault="003D6E76" w:rsidP="003D6E76">
            <w:pPr>
              <w:numPr>
                <w:ilvl w:val="0"/>
                <w:numId w:val="18"/>
              </w:numPr>
              <w:suppressAutoHyphens w:val="0"/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11.06.2025</w:t>
            </w:r>
          </w:p>
        </w:tc>
        <w:tc>
          <w:tcPr>
            <w:tcW w:w="3371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С.А., Ефремова С.Л.,</w:t>
            </w:r>
          </w:p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proofErr w:type="spellStart"/>
            <w:r w:rsidRPr="003D6E76">
              <w:rPr>
                <w:rFonts w:eastAsia="Calibri"/>
                <w:lang w:eastAsia="en-US"/>
              </w:rPr>
              <w:t>Машковцев</w:t>
            </w:r>
            <w:proofErr w:type="spellEnd"/>
            <w:r w:rsidRPr="003D6E7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724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</w:t>
            </w:r>
          </w:p>
        </w:tc>
      </w:tr>
      <w:tr w:rsidR="003D6E76" w:rsidRPr="003D6E76" w:rsidTr="00217930">
        <w:trPr>
          <w:trHeight w:hRule="exact" w:val="601"/>
        </w:trPr>
        <w:tc>
          <w:tcPr>
            <w:tcW w:w="1104" w:type="dxa"/>
            <w:shd w:val="clear" w:color="auto" w:fill="FFFFFF"/>
          </w:tcPr>
          <w:p w:rsidR="003D6E76" w:rsidRPr="003D6E76" w:rsidRDefault="003D6E76" w:rsidP="003D6E76">
            <w:pPr>
              <w:numPr>
                <w:ilvl w:val="0"/>
                <w:numId w:val="18"/>
              </w:numPr>
              <w:suppressAutoHyphens w:val="0"/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19.06. 2025</w:t>
            </w:r>
          </w:p>
        </w:tc>
        <w:tc>
          <w:tcPr>
            <w:tcW w:w="3371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С.А., Ефремова С.Л.,</w:t>
            </w:r>
          </w:p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proofErr w:type="spellStart"/>
            <w:r w:rsidRPr="003D6E76">
              <w:rPr>
                <w:rFonts w:eastAsia="Calibri"/>
                <w:lang w:eastAsia="en-US"/>
              </w:rPr>
              <w:t>Машковцев</w:t>
            </w:r>
            <w:proofErr w:type="spellEnd"/>
            <w:r w:rsidRPr="003D6E7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724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</w:t>
            </w:r>
          </w:p>
        </w:tc>
      </w:tr>
      <w:tr w:rsidR="003D6E76" w:rsidRPr="003D6E76" w:rsidTr="00217930">
        <w:trPr>
          <w:trHeight w:hRule="exact" w:val="601"/>
        </w:trPr>
        <w:tc>
          <w:tcPr>
            <w:tcW w:w="1104" w:type="dxa"/>
            <w:shd w:val="clear" w:color="auto" w:fill="FFFFFF"/>
          </w:tcPr>
          <w:p w:rsidR="003D6E76" w:rsidRPr="003D6E76" w:rsidRDefault="003D6E76" w:rsidP="003D6E76">
            <w:pPr>
              <w:numPr>
                <w:ilvl w:val="0"/>
                <w:numId w:val="18"/>
              </w:numPr>
              <w:suppressAutoHyphens w:val="0"/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26.06. 2025</w:t>
            </w:r>
          </w:p>
        </w:tc>
        <w:tc>
          <w:tcPr>
            <w:tcW w:w="3371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С.А., Ефремова С.Л.,</w:t>
            </w:r>
          </w:p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proofErr w:type="spellStart"/>
            <w:r w:rsidRPr="003D6E76">
              <w:rPr>
                <w:rFonts w:eastAsia="Calibri"/>
                <w:lang w:eastAsia="en-US"/>
              </w:rPr>
              <w:t>Машковцев</w:t>
            </w:r>
            <w:proofErr w:type="spellEnd"/>
            <w:r w:rsidRPr="003D6E7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724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</w:t>
            </w:r>
          </w:p>
        </w:tc>
      </w:tr>
      <w:tr w:rsidR="003D6E76" w:rsidRPr="003D6E76" w:rsidTr="00217930">
        <w:trPr>
          <w:trHeight w:hRule="exact" w:val="601"/>
        </w:trPr>
        <w:tc>
          <w:tcPr>
            <w:tcW w:w="1104" w:type="dxa"/>
            <w:shd w:val="clear" w:color="auto" w:fill="FFFFFF"/>
          </w:tcPr>
          <w:p w:rsidR="003D6E76" w:rsidRPr="003D6E76" w:rsidRDefault="003D6E76" w:rsidP="003D6E76">
            <w:pPr>
              <w:numPr>
                <w:ilvl w:val="0"/>
                <w:numId w:val="18"/>
              </w:numPr>
              <w:suppressAutoHyphens w:val="0"/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04.07.2025</w:t>
            </w:r>
          </w:p>
        </w:tc>
        <w:tc>
          <w:tcPr>
            <w:tcW w:w="3371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С.А., Ефремова С.Л.,</w:t>
            </w:r>
          </w:p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proofErr w:type="spellStart"/>
            <w:r w:rsidRPr="003D6E76">
              <w:rPr>
                <w:rFonts w:eastAsia="Calibri"/>
                <w:lang w:eastAsia="en-US"/>
              </w:rPr>
              <w:t>Машковцев</w:t>
            </w:r>
            <w:proofErr w:type="spellEnd"/>
            <w:r w:rsidRPr="003D6E7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724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</w:t>
            </w:r>
          </w:p>
        </w:tc>
      </w:tr>
      <w:tr w:rsidR="003D6E76" w:rsidRPr="003D6E76" w:rsidTr="00217930">
        <w:trPr>
          <w:trHeight w:hRule="exact" w:val="708"/>
        </w:trPr>
        <w:tc>
          <w:tcPr>
            <w:tcW w:w="1104" w:type="dxa"/>
            <w:shd w:val="clear" w:color="auto" w:fill="FFFFFF"/>
          </w:tcPr>
          <w:p w:rsidR="003D6E76" w:rsidRPr="003D6E76" w:rsidRDefault="003D6E76" w:rsidP="003D6E76">
            <w:pPr>
              <w:numPr>
                <w:ilvl w:val="0"/>
                <w:numId w:val="18"/>
              </w:numPr>
              <w:suppressAutoHyphens w:val="0"/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11.07.2025</w:t>
            </w:r>
          </w:p>
        </w:tc>
        <w:tc>
          <w:tcPr>
            <w:tcW w:w="3371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С.А., Ефремова С.Л.,</w:t>
            </w:r>
          </w:p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proofErr w:type="spellStart"/>
            <w:r w:rsidRPr="003D6E76">
              <w:rPr>
                <w:rFonts w:eastAsia="Calibri"/>
                <w:lang w:eastAsia="en-US"/>
              </w:rPr>
              <w:t>Машковцев</w:t>
            </w:r>
            <w:proofErr w:type="spellEnd"/>
            <w:r w:rsidRPr="003D6E7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724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</w:t>
            </w:r>
          </w:p>
        </w:tc>
      </w:tr>
      <w:tr w:rsidR="003D6E76" w:rsidRPr="003D6E76" w:rsidTr="00217930">
        <w:trPr>
          <w:trHeight w:hRule="exact" w:val="671"/>
        </w:trPr>
        <w:tc>
          <w:tcPr>
            <w:tcW w:w="1104" w:type="dxa"/>
            <w:shd w:val="clear" w:color="auto" w:fill="FFFFFF"/>
          </w:tcPr>
          <w:p w:rsidR="003D6E76" w:rsidRPr="003D6E76" w:rsidRDefault="003D6E76" w:rsidP="003D6E76">
            <w:pPr>
              <w:numPr>
                <w:ilvl w:val="0"/>
                <w:numId w:val="18"/>
              </w:numPr>
              <w:suppressAutoHyphens w:val="0"/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18.07.2025</w:t>
            </w:r>
          </w:p>
        </w:tc>
        <w:tc>
          <w:tcPr>
            <w:tcW w:w="3371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С.А., Ефремова С.Л.,</w:t>
            </w:r>
          </w:p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proofErr w:type="spellStart"/>
            <w:r w:rsidRPr="003D6E76">
              <w:rPr>
                <w:rFonts w:eastAsia="Calibri"/>
                <w:lang w:eastAsia="en-US"/>
              </w:rPr>
              <w:t>Машковцев</w:t>
            </w:r>
            <w:proofErr w:type="spellEnd"/>
            <w:r w:rsidRPr="003D6E7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724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</w:t>
            </w:r>
          </w:p>
        </w:tc>
      </w:tr>
      <w:tr w:rsidR="003D6E76" w:rsidRPr="003D6E76" w:rsidTr="00217930">
        <w:trPr>
          <w:trHeight w:hRule="exact" w:val="743"/>
        </w:trPr>
        <w:tc>
          <w:tcPr>
            <w:tcW w:w="1104" w:type="dxa"/>
            <w:shd w:val="clear" w:color="auto" w:fill="FFFFFF"/>
          </w:tcPr>
          <w:p w:rsidR="003D6E76" w:rsidRPr="003D6E76" w:rsidRDefault="003D6E76" w:rsidP="003D6E76">
            <w:pPr>
              <w:numPr>
                <w:ilvl w:val="0"/>
                <w:numId w:val="18"/>
              </w:numPr>
              <w:suppressAutoHyphens w:val="0"/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25.07.2025</w:t>
            </w:r>
          </w:p>
        </w:tc>
        <w:tc>
          <w:tcPr>
            <w:tcW w:w="3371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С.А., Ефремова С.Л.,</w:t>
            </w:r>
          </w:p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proofErr w:type="spellStart"/>
            <w:r w:rsidRPr="003D6E76">
              <w:rPr>
                <w:rFonts w:eastAsia="Calibri"/>
                <w:lang w:eastAsia="en-US"/>
              </w:rPr>
              <w:t>Машковцев</w:t>
            </w:r>
            <w:proofErr w:type="spellEnd"/>
            <w:r w:rsidRPr="003D6E7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724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</w:t>
            </w:r>
          </w:p>
        </w:tc>
      </w:tr>
      <w:tr w:rsidR="003D6E76" w:rsidRPr="003D6E76" w:rsidTr="00217930">
        <w:trPr>
          <w:trHeight w:hRule="exact" w:val="657"/>
        </w:trPr>
        <w:tc>
          <w:tcPr>
            <w:tcW w:w="1104" w:type="dxa"/>
            <w:shd w:val="clear" w:color="auto" w:fill="FFFFFF"/>
          </w:tcPr>
          <w:p w:rsidR="003D6E76" w:rsidRPr="003D6E76" w:rsidRDefault="003D6E76" w:rsidP="003D6E76">
            <w:pPr>
              <w:numPr>
                <w:ilvl w:val="0"/>
                <w:numId w:val="18"/>
              </w:numPr>
              <w:suppressAutoHyphens w:val="0"/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01.08.2025</w:t>
            </w:r>
          </w:p>
        </w:tc>
        <w:tc>
          <w:tcPr>
            <w:tcW w:w="3371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С.А., Ефремова С.Л.,</w:t>
            </w:r>
          </w:p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proofErr w:type="spellStart"/>
            <w:r w:rsidRPr="003D6E76">
              <w:rPr>
                <w:rFonts w:eastAsia="Calibri"/>
                <w:lang w:eastAsia="en-US"/>
              </w:rPr>
              <w:t>Машковцев</w:t>
            </w:r>
            <w:proofErr w:type="spellEnd"/>
            <w:r w:rsidRPr="003D6E7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724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</w:t>
            </w:r>
          </w:p>
        </w:tc>
      </w:tr>
      <w:tr w:rsidR="003D6E76" w:rsidRPr="003D6E76" w:rsidTr="00217930">
        <w:trPr>
          <w:trHeight w:hRule="exact" w:val="621"/>
        </w:trPr>
        <w:tc>
          <w:tcPr>
            <w:tcW w:w="1104" w:type="dxa"/>
            <w:shd w:val="clear" w:color="auto" w:fill="FFFFFF"/>
          </w:tcPr>
          <w:p w:rsidR="003D6E76" w:rsidRPr="003D6E76" w:rsidRDefault="003D6E76" w:rsidP="003D6E76">
            <w:pPr>
              <w:numPr>
                <w:ilvl w:val="0"/>
                <w:numId w:val="18"/>
              </w:numPr>
              <w:suppressAutoHyphens w:val="0"/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08.08.2025</w:t>
            </w:r>
          </w:p>
        </w:tc>
        <w:tc>
          <w:tcPr>
            <w:tcW w:w="3371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С.А., Ефремова С.Л.,</w:t>
            </w:r>
          </w:p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proofErr w:type="spellStart"/>
            <w:r w:rsidRPr="003D6E76">
              <w:rPr>
                <w:rFonts w:eastAsia="Calibri"/>
                <w:lang w:eastAsia="en-US"/>
              </w:rPr>
              <w:t>Машковцев</w:t>
            </w:r>
            <w:proofErr w:type="spellEnd"/>
            <w:r w:rsidRPr="003D6E7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724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</w:t>
            </w:r>
          </w:p>
        </w:tc>
      </w:tr>
      <w:tr w:rsidR="003D6E76" w:rsidRPr="003D6E76" w:rsidTr="00217930">
        <w:trPr>
          <w:trHeight w:hRule="exact" w:val="675"/>
        </w:trPr>
        <w:tc>
          <w:tcPr>
            <w:tcW w:w="1104" w:type="dxa"/>
            <w:shd w:val="clear" w:color="auto" w:fill="FFFFFF"/>
          </w:tcPr>
          <w:p w:rsidR="003D6E76" w:rsidRPr="003D6E76" w:rsidRDefault="003D6E76" w:rsidP="003D6E76">
            <w:pPr>
              <w:numPr>
                <w:ilvl w:val="0"/>
                <w:numId w:val="18"/>
              </w:numPr>
              <w:suppressAutoHyphens w:val="0"/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15.08.2025</w:t>
            </w:r>
          </w:p>
        </w:tc>
        <w:tc>
          <w:tcPr>
            <w:tcW w:w="3371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С.А., Ефремова С.Л.,</w:t>
            </w:r>
          </w:p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proofErr w:type="spellStart"/>
            <w:r w:rsidRPr="003D6E76">
              <w:rPr>
                <w:rFonts w:eastAsia="Calibri"/>
                <w:lang w:eastAsia="en-US"/>
              </w:rPr>
              <w:t>Машковцев</w:t>
            </w:r>
            <w:proofErr w:type="spellEnd"/>
            <w:r w:rsidRPr="003D6E76">
              <w:rPr>
                <w:rFonts w:eastAsia="Calibri"/>
                <w:lang w:eastAsia="en-US"/>
              </w:rPr>
              <w:t xml:space="preserve"> И.В.</w:t>
            </w:r>
          </w:p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</w:p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</w:p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</w:t>
            </w:r>
          </w:p>
        </w:tc>
      </w:tr>
      <w:tr w:rsidR="003D6E76" w:rsidRPr="003D6E76" w:rsidTr="00217930">
        <w:trPr>
          <w:trHeight w:hRule="exact" w:val="623"/>
        </w:trPr>
        <w:tc>
          <w:tcPr>
            <w:tcW w:w="1104" w:type="dxa"/>
            <w:shd w:val="clear" w:color="auto" w:fill="FFFFFF"/>
          </w:tcPr>
          <w:p w:rsidR="003D6E76" w:rsidRPr="003D6E76" w:rsidRDefault="003D6E76" w:rsidP="003D6E76">
            <w:pPr>
              <w:numPr>
                <w:ilvl w:val="0"/>
                <w:numId w:val="18"/>
              </w:numPr>
              <w:suppressAutoHyphens w:val="0"/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22.08.2025</w:t>
            </w:r>
          </w:p>
        </w:tc>
        <w:tc>
          <w:tcPr>
            <w:tcW w:w="3371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С.А., Ефремова С.Л.,</w:t>
            </w:r>
          </w:p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proofErr w:type="spellStart"/>
            <w:r w:rsidRPr="003D6E76">
              <w:rPr>
                <w:rFonts w:eastAsia="Calibri"/>
                <w:lang w:eastAsia="en-US"/>
              </w:rPr>
              <w:t>Машковцев</w:t>
            </w:r>
            <w:proofErr w:type="spellEnd"/>
            <w:r w:rsidRPr="003D6E7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724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</w:t>
            </w:r>
          </w:p>
        </w:tc>
      </w:tr>
      <w:tr w:rsidR="003D6E76" w:rsidRPr="003D6E76" w:rsidTr="00217930">
        <w:trPr>
          <w:trHeight w:hRule="exact" w:val="669"/>
        </w:trPr>
        <w:tc>
          <w:tcPr>
            <w:tcW w:w="1104" w:type="dxa"/>
            <w:shd w:val="clear" w:color="auto" w:fill="FFFFFF"/>
          </w:tcPr>
          <w:p w:rsidR="003D6E76" w:rsidRPr="003D6E76" w:rsidRDefault="003D6E76" w:rsidP="003D6E76">
            <w:pPr>
              <w:numPr>
                <w:ilvl w:val="0"/>
                <w:numId w:val="18"/>
              </w:numPr>
              <w:suppressAutoHyphens w:val="0"/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29.08.2025</w:t>
            </w:r>
          </w:p>
        </w:tc>
        <w:tc>
          <w:tcPr>
            <w:tcW w:w="3371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С.А., Ефремова С.Л.,</w:t>
            </w:r>
          </w:p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proofErr w:type="spellStart"/>
            <w:r w:rsidRPr="003D6E76">
              <w:rPr>
                <w:rFonts w:eastAsia="Calibri"/>
                <w:lang w:eastAsia="en-US"/>
              </w:rPr>
              <w:t>Машковцев</w:t>
            </w:r>
            <w:proofErr w:type="spellEnd"/>
            <w:r w:rsidRPr="003D6E7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724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</w:t>
            </w:r>
          </w:p>
        </w:tc>
      </w:tr>
      <w:tr w:rsidR="003D6E76" w:rsidRPr="003D6E76" w:rsidTr="00217930">
        <w:trPr>
          <w:trHeight w:hRule="exact" w:val="1538"/>
        </w:trPr>
        <w:tc>
          <w:tcPr>
            <w:tcW w:w="1104" w:type="dxa"/>
            <w:shd w:val="clear" w:color="auto" w:fill="FFFFFF"/>
          </w:tcPr>
          <w:p w:rsidR="003D6E76" w:rsidRPr="003D6E76" w:rsidRDefault="003D6E76" w:rsidP="003D6E76">
            <w:pPr>
              <w:numPr>
                <w:ilvl w:val="0"/>
                <w:numId w:val="18"/>
              </w:numPr>
              <w:suppressAutoHyphens w:val="0"/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Сентябрь 2025-декабрь 2025</w:t>
            </w:r>
          </w:p>
          <w:p w:rsidR="003D6E76" w:rsidRPr="003D6E76" w:rsidRDefault="003D6E76" w:rsidP="003D6E76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первая и последняя пятница месяца</w:t>
            </w:r>
          </w:p>
        </w:tc>
        <w:tc>
          <w:tcPr>
            <w:tcW w:w="3371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С.А., Ефремова С.Л.,</w:t>
            </w:r>
          </w:p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proofErr w:type="spellStart"/>
            <w:r w:rsidRPr="003D6E76">
              <w:rPr>
                <w:rFonts w:eastAsia="Calibri"/>
                <w:lang w:eastAsia="en-US"/>
              </w:rPr>
              <w:t>Машковцев</w:t>
            </w:r>
            <w:proofErr w:type="spellEnd"/>
            <w:r w:rsidRPr="003D6E7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724" w:type="dxa"/>
            <w:shd w:val="clear" w:color="auto" w:fill="FFFFFF"/>
          </w:tcPr>
          <w:p w:rsidR="003D6E76" w:rsidRPr="003D6E76" w:rsidRDefault="003D6E76" w:rsidP="003D6E7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D6E76">
              <w:rPr>
                <w:rFonts w:eastAsia="Calibri"/>
                <w:lang w:eastAsia="en-US"/>
              </w:rPr>
              <w:t>Житников С.А.</w:t>
            </w:r>
          </w:p>
        </w:tc>
      </w:tr>
    </w:tbl>
    <w:p w:rsidR="003D6E76" w:rsidRPr="003D6E76" w:rsidRDefault="003D6E76" w:rsidP="003D6E76">
      <w:pPr>
        <w:suppressAutoHyphens w:val="0"/>
        <w:spacing w:after="200" w:line="276" w:lineRule="auto"/>
        <w:jc w:val="center"/>
        <w:rPr>
          <w:sz w:val="28"/>
          <w:szCs w:val="28"/>
          <w:lang w:eastAsia="en-US"/>
        </w:rPr>
      </w:pPr>
      <w:r w:rsidRPr="003D6E76">
        <w:rPr>
          <w:sz w:val="28"/>
          <w:szCs w:val="28"/>
          <w:lang w:eastAsia="en-US"/>
        </w:rPr>
        <w:t>______________</w:t>
      </w: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suppressAutoHyphens w:val="0"/>
        <w:ind w:left="5103"/>
        <w:contextualSpacing/>
        <w:jc w:val="both"/>
        <w:rPr>
          <w:sz w:val="28"/>
          <w:szCs w:val="28"/>
          <w:lang w:eastAsia="ru-RU"/>
        </w:rPr>
      </w:pPr>
      <w:r w:rsidRPr="003D6E76">
        <w:rPr>
          <w:sz w:val="28"/>
          <w:szCs w:val="28"/>
          <w:lang w:eastAsia="ru-RU"/>
        </w:rPr>
        <w:t>УТВЕРЖДЕНО:</w:t>
      </w:r>
    </w:p>
    <w:p w:rsidR="003D6E76" w:rsidRPr="003D6E76" w:rsidRDefault="003D6E76" w:rsidP="003D6E76">
      <w:pPr>
        <w:suppressAutoHyphens w:val="0"/>
        <w:ind w:left="5103"/>
        <w:contextualSpacing/>
        <w:jc w:val="both"/>
        <w:rPr>
          <w:sz w:val="28"/>
          <w:szCs w:val="28"/>
          <w:lang w:eastAsia="ru-RU"/>
        </w:rPr>
      </w:pPr>
      <w:r w:rsidRPr="003D6E76">
        <w:rPr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3D6E76">
        <w:rPr>
          <w:sz w:val="28"/>
          <w:szCs w:val="28"/>
          <w:lang w:eastAsia="ru-RU"/>
        </w:rPr>
        <w:t>Бобинского</w:t>
      </w:r>
      <w:proofErr w:type="spellEnd"/>
      <w:r w:rsidRPr="003D6E76">
        <w:rPr>
          <w:sz w:val="28"/>
          <w:szCs w:val="28"/>
          <w:lang w:eastAsia="ru-RU"/>
        </w:rPr>
        <w:t xml:space="preserve"> сельского поселения от 29.05.2025 № 132</w:t>
      </w:r>
    </w:p>
    <w:p w:rsidR="003D6E76" w:rsidRPr="003D6E76" w:rsidRDefault="003D6E76" w:rsidP="003D6E76">
      <w:pPr>
        <w:suppressAutoHyphens w:val="0"/>
        <w:ind w:left="5103"/>
        <w:contextualSpacing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suppressAutoHyphens w:val="0"/>
        <w:ind w:left="5103"/>
        <w:contextualSpacing/>
        <w:jc w:val="both"/>
        <w:rPr>
          <w:sz w:val="28"/>
          <w:szCs w:val="28"/>
          <w:lang w:eastAsia="ru-RU"/>
        </w:rPr>
      </w:pPr>
      <w:r w:rsidRPr="003D6E76">
        <w:rPr>
          <w:sz w:val="28"/>
          <w:szCs w:val="28"/>
          <w:lang w:eastAsia="ru-RU"/>
        </w:rPr>
        <w:t>Приложение № 5</w:t>
      </w:r>
    </w:p>
    <w:p w:rsidR="003D6E76" w:rsidRPr="003D6E76" w:rsidRDefault="003D6E76" w:rsidP="003D6E76">
      <w:pPr>
        <w:suppressAutoHyphens w:val="0"/>
        <w:ind w:left="5103"/>
        <w:contextualSpacing/>
        <w:jc w:val="both"/>
        <w:rPr>
          <w:sz w:val="28"/>
          <w:szCs w:val="28"/>
          <w:lang w:eastAsia="ru-RU"/>
        </w:rPr>
      </w:pPr>
      <w:r w:rsidRPr="003D6E76">
        <w:rPr>
          <w:sz w:val="28"/>
          <w:szCs w:val="28"/>
          <w:lang w:eastAsia="ru-RU"/>
        </w:rPr>
        <w:t xml:space="preserve">к постановлению администрации </w:t>
      </w:r>
      <w:proofErr w:type="spellStart"/>
      <w:r w:rsidRPr="003D6E76">
        <w:rPr>
          <w:sz w:val="28"/>
          <w:szCs w:val="28"/>
          <w:lang w:eastAsia="ru-RU"/>
        </w:rPr>
        <w:t>Бобинского</w:t>
      </w:r>
      <w:proofErr w:type="spellEnd"/>
      <w:r w:rsidRPr="003D6E76">
        <w:rPr>
          <w:sz w:val="28"/>
          <w:szCs w:val="28"/>
          <w:lang w:eastAsia="ru-RU"/>
        </w:rPr>
        <w:t xml:space="preserve"> сельского поселения  </w:t>
      </w:r>
    </w:p>
    <w:p w:rsidR="003D6E76" w:rsidRPr="003D6E76" w:rsidRDefault="003D6E76" w:rsidP="003D6E76">
      <w:pPr>
        <w:suppressAutoHyphens w:val="0"/>
        <w:ind w:left="5103"/>
        <w:contextualSpacing/>
        <w:jc w:val="both"/>
        <w:rPr>
          <w:sz w:val="28"/>
          <w:szCs w:val="28"/>
          <w:lang w:eastAsia="ru-RU"/>
        </w:rPr>
      </w:pPr>
      <w:r w:rsidRPr="003D6E76">
        <w:rPr>
          <w:sz w:val="28"/>
          <w:szCs w:val="28"/>
          <w:lang w:eastAsia="ru-RU"/>
        </w:rPr>
        <w:t>от 04.07.2024 №165</w:t>
      </w:r>
    </w:p>
    <w:p w:rsidR="003D6E76" w:rsidRPr="003D6E76" w:rsidRDefault="003D6E76" w:rsidP="003D6E76">
      <w:pPr>
        <w:suppressAutoHyphens w:val="0"/>
        <w:ind w:left="5103"/>
        <w:contextualSpacing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suppressAutoHyphens w:val="0"/>
        <w:ind w:left="5103"/>
        <w:contextualSpacing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suppressAutoHyphens w:val="0"/>
        <w:ind w:left="5103"/>
        <w:contextualSpacing/>
        <w:jc w:val="both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sz w:val="28"/>
          <w:szCs w:val="28"/>
          <w:lang w:eastAsia="ru-RU"/>
        </w:rPr>
      </w:pPr>
      <w:r w:rsidRPr="003D6E76">
        <w:rPr>
          <w:sz w:val="28"/>
          <w:szCs w:val="28"/>
          <w:lang w:eastAsia="ru-RU"/>
        </w:rPr>
        <w:t>ПЕРЕЧЕНЬ МЕСТ ВОДНЫХ ОБЪЕКТОВ ОБЩЕГО ПОЛЬЗОВАНИЯ, КУПАНИЕ НА КОТОРЫХ ЗАПРЕЩЕНО</w:t>
      </w: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sz w:val="28"/>
          <w:szCs w:val="28"/>
          <w:lang w:eastAsia="ru-RU"/>
        </w:rPr>
      </w:pPr>
    </w:p>
    <w:tbl>
      <w:tblPr>
        <w:tblStyle w:val="50"/>
        <w:tblW w:w="0" w:type="auto"/>
        <w:tblLook w:val="04A0" w:firstRow="1" w:lastRow="0" w:firstColumn="1" w:lastColumn="0" w:noHBand="0" w:noVBand="1"/>
      </w:tblPr>
      <w:tblGrid>
        <w:gridCol w:w="898"/>
        <w:gridCol w:w="5417"/>
        <w:gridCol w:w="3029"/>
      </w:tblGrid>
      <w:tr w:rsidR="003D6E76" w:rsidRPr="003D6E76" w:rsidTr="00217930">
        <w:tc>
          <w:tcPr>
            <w:tcW w:w="898" w:type="dxa"/>
          </w:tcPr>
          <w:p w:rsidR="003D6E76" w:rsidRPr="003D6E76" w:rsidRDefault="003D6E76" w:rsidP="003D6E7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3D6E76">
              <w:rPr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5589" w:type="dxa"/>
          </w:tcPr>
          <w:p w:rsidR="003D6E76" w:rsidRPr="003D6E76" w:rsidRDefault="003D6E76" w:rsidP="003D6E7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3D6E76">
              <w:rPr>
                <w:b/>
                <w:sz w:val="28"/>
                <w:szCs w:val="28"/>
                <w:lang w:eastAsia="ru-RU"/>
              </w:rPr>
              <w:t>Адрес, местоположение</w:t>
            </w:r>
          </w:p>
        </w:tc>
        <w:tc>
          <w:tcPr>
            <w:tcW w:w="3084" w:type="dxa"/>
          </w:tcPr>
          <w:p w:rsidR="003D6E76" w:rsidRPr="003D6E76" w:rsidRDefault="003D6E76" w:rsidP="003D6E7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3D6E76">
              <w:rPr>
                <w:b/>
                <w:sz w:val="28"/>
                <w:szCs w:val="28"/>
                <w:lang w:eastAsia="ru-RU"/>
              </w:rPr>
              <w:t>Количество запрещающих знаков</w:t>
            </w:r>
          </w:p>
        </w:tc>
      </w:tr>
      <w:tr w:rsidR="003D6E76" w:rsidRPr="003D6E76" w:rsidTr="00217930">
        <w:tc>
          <w:tcPr>
            <w:tcW w:w="898" w:type="dxa"/>
          </w:tcPr>
          <w:p w:rsidR="003D6E76" w:rsidRPr="003D6E76" w:rsidRDefault="003D6E76" w:rsidP="003D6E76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3D6E76" w:rsidRPr="003D6E76" w:rsidRDefault="003D6E76" w:rsidP="003D6E7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3D6E76">
              <w:rPr>
                <w:sz w:val="28"/>
                <w:szCs w:val="28"/>
                <w:lang w:eastAsia="ru-RU"/>
              </w:rPr>
              <w:t xml:space="preserve">Кировская область, Слободской р-он, карьер на </w:t>
            </w:r>
            <w:proofErr w:type="spellStart"/>
            <w:r w:rsidRPr="003D6E76">
              <w:rPr>
                <w:sz w:val="28"/>
                <w:szCs w:val="28"/>
                <w:lang w:eastAsia="ru-RU"/>
              </w:rPr>
              <w:t>Пагинке</w:t>
            </w:r>
            <w:proofErr w:type="spellEnd"/>
          </w:p>
          <w:p w:rsidR="003D6E76" w:rsidRPr="003D6E76" w:rsidRDefault="003D6E76" w:rsidP="003D6E7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</w:tcPr>
          <w:p w:rsidR="003D6E76" w:rsidRPr="003D6E76" w:rsidRDefault="003D6E76" w:rsidP="003D6E7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3D6E76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3D6E76" w:rsidRPr="003D6E76" w:rsidTr="00217930">
        <w:tc>
          <w:tcPr>
            <w:tcW w:w="898" w:type="dxa"/>
          </w:tcPr>
          <w:p w:rsidR="003D6E76" w:rsidRPr="003D6E76" w:rsidRDefault="003D6E76" w:rsidP="003D6E76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3D6E76" w:rsidRPr="003D6E76" w:rsidRDefault="003D6E76" w:rsidP="003D6E7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3D6E76">
              <w:rPr>
                <w:sz w:val="28"/>
                <w:szCs w:val="28"/>
                <w:lang w:eastAsia="ru-RU"/>
              </w:rPr>
              <w:t xml:space="preserve">Кировская область, Слободской р-он, </w:t>
            </w:r>
          </w:p>
          <w:p w:rsidR="003D6E76" w:rsidRPr="003D6E76" w:rsidRDefault="003D6E76" w:rsidP="003D6E7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3D6E76">
              <w:rPr>
                <w:sz w:val="28"/>
                <w:szCs w:val="28"/>
                <w:lang w:eastAsia="ru-RU"/>
              </w:rPr>
              <w:t>2 карьера в районе базы Царская охота</w:t>
            </w:r>
          </w:p>
          <w:p w:rsidR="003D6E76" w:rsidRPr="003D6E76" w:rsidRDefault="003D6E76" w:rsidP="003D6E7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</w:tcPr>
          <w:p w:rsidR="003D6E76" w:rsidRPr="003D6E76" w:rsidRDefault="003D6E76" w:rsidP="003D6E7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3D6E76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3D6E76" w:rsidRPr="003D6E76" w:rsidTr="00217930">
        <w:tc>
          <w:tcPr>
            <w:tcW w:w="898" w:type="dxa"/>
          </w:tcPr>
          <w:p w:rsidR="003D6E76" w:rsidRPr="003D6E76" w:rsidRDefault="003D6E76" w:rsidP="003D6E76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3D6E76" w:rsidRPr="003D6E76" w:rsidRDefault="003D6E76" w:rsidP="003D6E7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3D6E76">
              <w:rPr>
                <w:sz w:val="28"/>
                <w:szCs w:val="28"/>
                <w:lang w:eastAsia="ru-RU"/>
              </w:rPr>
              <w:t xml:space="preserve">Кировская область, Слободской р-он, </w:t>
            </w:r>
          </w:p>
          <w:p w:rsidR="003D6E76" w:rsidRPr="003D6E76" w:rsidRDefault="003D6E76" w:rsidP="003D6E7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3D6E76">
              <w:rPr>
                <w:sz w:val="28"/>
                <w:szCs w:val="28"/>
                <w:lang w:eastAsia="ru-RU"/>
              </w:rPr>
              <w:t>карьер перед д. Заборье</w:t>
            </w:r>
          </w:p>
          <w:p w:rsidR="003D6E76" w:rsidRPr="003D6E76" w:rsidRDefault="003D6E76" w:rsidP="003D6E7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</w:tcPr>
          <w:p w:rsidR="003D6E76" w:rsidRPr="003D6E76" w:rsidRDefault="003D6E76" w:rsidP="003D6E7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3D6E76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3D6E76" w:rsidRPr="003D6E76" w:rsidTr="00217930">
        <w:tc>
          <w:tcPr>
            <w:tcW w:w="898" w:type="dxa"/>
          </w:tcPr>
          <w:p w:rsidR="003D6E76" w:rsidRPr="003D6E76" w:rsidRDefault="003D6E76" w:rsidP="003D6E76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3D6E76" w:rsidRPr="003D6E76" w:rsidRDefault="003D6E76" w:rsidP="003D6E7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3D6E76">
              <w:rPr>
                <w:sz w:val="28"/>
                <w:szCs w:val="28"/>
                <w:lang w:eastAsia="ru-RU"/>
              </w:rPr>
              <w:t xml:space="preserve">Кировская область, Слободской район </w:t>
            </w:r>
          </w:p>
          <w:p w:rsidR="003D6E76" w:rsidRPr="003D6E76" w:rsidRDefault="003D6E76" w:rsidP="003D6E7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3D6E76">
              <w:rPr>
                <w:sz w:val="28"/>
                <w:szCs w:val="28"/>
                <w:lang w:eastAsia="ru-RU"/>
              </w:rPr>
              <w:t>Пруд в д. Заборье</w:t>
            </w:r>
          </w:p>
        </w:tc>
        <w:tc>
          <w:tcPr>
            <w:tcW w:w="3084" w:type="dxa"/>
          </w:tcPr>
          <w:p w:rsidR="003D6E76" w:rsidRPr="003D6E76" w:rsidRDefault="003D6E76" w:rsidP="003D6E7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3D6E76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3D6E76" w:rsidRPr="003D6E76" w:rsidTr="00217930">
        <w:tc>
          <w:tcPr>
            <w:tcW w:w="898" w:type="dxa"/>
          </w:tcPr>
          <w:p w:rsidR="003D6E76" w:rsidRPr="003D6E76" w:rsidRDefault="003D6E76" w:rsidP="003D6E76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3D6E76" w:rsidRPr="003D6E76" w:rsidRDefault="003D6E76" w:rsidP="003D6E7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3D6E76">
              <w:rPr>
                <w:sz w:val="28"/>
                <w:szCs w:val="28"/>
                <w:lang w:eastAsia="ru-RU"/>
              </w:rPr>
              <w:t>Кировская область, Слободской район пруд в д. Вотское</w:t>
            </w:r>
          </w:p>
        </w:tc>
        <w:tc>
          <w:tcPr>
            <w:tcW w:w="3084" w:type="dxa"/>
          </w:tcPr>
          <w:p w:rsidR="003D6E76" w:rsidRPr="003D6E76" w:rsidRDefault="003D6E76" w:rsidP="003D6E7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3D6E76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3D6E76" w:rsidRPr="003D6E76" w:rsidTr="00217930">
        <w:tc>
          <w:tcPr>
            <w:tcW w:w="898" w:type="dxa"/>
          </w:tcPr>
          <w:p w:rsidR="003D6E76" w:rsidRPr="003D6E76" w:rsidRDefault="003D6E76" w:rsidP="003D6E76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3D6E76" w:rsidRPr="003D6E76" w:rsidRDefault="003D6E76" w:rsidP="003D6E7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3D6E76">
              <w:rPr>
                <w:sz w:val="28"/>
                <w:szCs w:val="28"/>
                <w:lang w:eastAsia="ru-RU"/>
              </w:rPr>
              <w:t>Кировская область, Слободской район пруд в д. Воробьи</w:t>
            </w:r>
          </w:p>
        </w:tc>
        <w:tc>
          <w:tcPr>
            <w:tcW w:w="3084" w:type="dxa"/>
          </w:tcPr>
          <w:p w:rsidR="003D6E76" w:rsidRPr="003D6E76" w:rsidRDefault="003D6E76" w:rsidP="003D6E76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3D6E76"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sz w:val="28"/>
          <w:szCs w:val="28"/>
          <w:lang w:eastAsia="ru-RU"/>
        </w:rPr>
      </w:pPr>
    </w:p>
    <w:p w:rsidR="003D6E76" w:rsidRPr="003D6E76" w:rsidRDefault="003D6E76" w:rsidP="003D6E76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sz w:val="28"/>
          <w:szCs w:val="28"/>
          <w:lang w:eastAsia="ru-RU"/>
        </w:rPr>
      </w:pPr>
      <w:r w:rsidRPr="003D6E76">
        <w:rPr>
          <w:sz w:val="28"/>
          <w:szCs w:val="28"/>
          <w:lang w:eastAsia="ru-RU"/>
        </w:rPr>
        <w:t>___________________</w:t>
      </w:r>
    </w:p>
    <w:p w:rsidR="003D6E76" w:rsidRDefault="003D6E76" w:rsidP="00DF0A03">
      <w:pPr>
        <w:suppressAutoHyphens w:val="0"/>
        <w:spacing w:after="200" w:line="276" w:lineRule="auto"/>
        <w:jc w:val="center"/>
      </w:pPr>
    </w:p>
    <w:sectPr w:rsidR="003D6E76" w:rsidSect="0000781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7E9" w:rsidRDefault="00EE77E9" w:rsidP="00AA6D92">
      <w:r>
        <w:separator/>
      </w:r>
    </w:p>
  </w:endnote>
  <w:endnote w:type="continuationSeparator" w:id="0">
    <w:p w:rsidR="00EE77E9" w:rsidRDefault="00EE77E9" w:rsidP="00AA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1D" w:rsidRDefault="0000781D" w:rsidP="0000781D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0781D" w:rsidRDefault="0000781D" w:rsidP="0000781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1D" w:rsidRDefault="00516512" w:rsidP="00516512">
    <w:pPr>
      <w:pStyle w:val="a7"/>
      <w:ind w:right="360"/>
      <w:jc w:val="center"/>
    </w:pPr>
    <w:r>
      <w:t>Информационный бюллетень № 6 (571) от 30.05.2025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1D" w:rsidRDefault="0000781D" w:rsidP="0000781D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0781D" w:rsidRDefault="0000781D" w:rsidP="0000781D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1D" w:rsidRDefault="0000781D" w:rsidP="0000781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7E9" w:rsidRDefault="00EE77E9" w:rsidP="00AA6D92">
      <w:r>
        <w:separator/>
      </w:r>
    </w:p>
  </w:footnote>
  <w:footnote w:type="continuationSeparator" w:id="0">
    <w:p w:rsidR="00EE77E9" w:rsidRDefault="00EE77E9" w:rsidP="00AA6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461211"/>
      <w:docPartObj>
        <w:docPartGallery w:val="Page Numbers (Top of Page)"/>
        <w:docPartUnique/>
      </w:docPartObj>
    </w:sdtPr>
    <w:sdtContent>
      <w:p w:rsidR="0000781D" w:rsidRDefault="0000781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E76">
          <w:rPr>
            <w:noProof/>
          </w:rPr>
          <w:t>21</w:t>
        </w:r>
        <w:r>
          <w:fldChar w:fldCharType="end"/>
        </w:r>
      </w:p>
    </w:sdtContent>
  </w:sdt>
  <w:p w:rsidR="0000781D" w:rsidRDefault="000078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1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57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17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57"/>
      </w:pPr>
      <w:rPr>
        <w:rFonts w:hint="default"/>
      </w:rPr>
    </w:lvl>
  </w:abstractNum>
  <w:abstractNum w:abstractNumId="7" w15:restartNumberingAfterBreak="0">
    <w:nsid w:val="00006784"/>
    <w:multiLevelType w:val="hybridMultilevel"/>
    <w:tmpl w:val="A66E603E"/>
    <w:lvl w:ilvl="0" w:tplc="838E68FA">
      <w:start w:val="1"/>
      <w:numFmt w:val="bullet"/>
      <w:lvlText w:val="•"/>
      <w:lvlJc w:val="left"/>
    </w:lvl>
    <w:lvl w:ilvl="1" w:tplc="94E21BBE">
      <w:numFmt w:val="decimal"/>
      <w:lvlText w:val=""/>
      <w:lvlJc w:val="left"/>
    </w:lvl>
    <w:lvl w:ilvl="2" w:tplc="9E78F05A">
      <w:numFmt w:val="decimal"/>
      <w:lvlText w:val=""/>
      <w:lvlJc w:val="left"/>
    </w:lvl>
    <w:lvl w:ilvl="3" w:tplc="38F09E9E">
      <w:numFmt w:val="decimal"/>
      <w:lvlText w:val=""/>
      <w:lvlJc w:val="left"/>
    </w:lvl>
    <w:lvl w:ilvl="4" w:tplc="9D66D89A">
      <w:numFmt w:val="decimal"/>
      <w:lvlText w:val=""/>
      <w:lvlJc w:val="left"/>
    </w:lvl>
    <w:lvl w:ilvl="5" w:tplc="0C0A1B4A">
      <w:numFmt w:val="decimal"/>
      <w:lvlText w:val=""/>
      <w:lvlJc w:val="left"/>
    </w:lvl>
    <w:lvl w:ilvl="6" w:tplc="5ED20B66">
      <w:numFmt w:val="decimal"/>
      <w:lvlText w:val=""/>
      <w:lvlJc w:val="left"/>
    </w:lvl>
    <w:lvl w:ilvl="7" w:tplc="ACFCC838">
      <w:numFmt w:val="decimal"/>
      <w:lvlText w:val=""/>
      <w:lvlJc w:val="left"/>
    </w:lvl>
    <w:lvl w:ilvl="8" w:tplc="9044F588">
      <w:numFmt w:val="decimal"/>
      <w:lvlText w:val=""/>
      <w:lvlJc w:val="left"/>
    </w:lvl>
  </w:abstractNum>
  <w:abstractNum w:abstractNumId="8" w15:restartNumberingAfterBreak="0">
    <w:nsid w:val="01E904F7"/>
    <w:multiLevelType w:val="multilevel"/>
    <w:tmpl w:val="A5DA1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0F73534A"/>
    <w:multiLevelType w:val="hybridMultilevel"/>
    <w:tmpl w:val="2C10D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075FC"/>
    <w:multiLevelType w:val="hybridMultilevel"/>
    <w:tmpl w:val="29227A9E"/>
    <w:lvl w:ilvl="0" w:tplc="ECFC161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2557A70"/>
    <w:multiLevelType w:val="hybridMultilevel"/>
    <w:tmpl w:val="E968D3A2"/>
    <w:lvl w:ilvl="0" w:tplc="C9A67A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2FA329F"/>
    <w:multiLevelType w:val="hybridMultilevel"/>
    <w:tmpl w:val="6BCCDA6E"/>
    <w:lvl w:ilvl="0" w:tplc="204A297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180A0035"/>
    <w:multiLevelType w:val="hybridMultilevel"/>
    <w:tmpl w:val="6AD276D6"/>
    <w:lvl w:ilvl="0" w:tplc="E1086F12">
      <w:start w:val="1"/>
      <w:numFmt w:val="decimal"/>
      <w:lvlText w:val="%1."/>
      <w:lvlJc w:val="left"/>
      <w:pPr>
        <w:ind w:left="1711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20B742C2"/>
    <w:multiLevelType w:val="hybridMultilevel"/>
    <w:tmpl w:val="BE486A24"/>
    <w:lvl w:ilvl="0" w:tplc="81004DF4">
      <w:start w:val="1"/>
      <w:numFmt w:val="decimal"/>
      <w:lvlText w:val="%1."/>
      <w:lvlJc w:val="center"/>
      <w:pPr>
        <w:ind w:left="720" w:hanging="360"/>
      </w:pPr>
      <w:rPr>
        <w:rFonts w:ascii="Times New Roman CYR" w:eastAsia="Times New Roman" w:hAnsi="Times New Roman CYR" w:cs="Times New Roman CYR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51405"/>
    <w:multiLevelType w:val="hybridMultilevel"/>
    <w:tmpl w:val="89027C42"/>
    <w:lvl w:ilvl="0" w:tplc="0A14E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882BA0"/>
    <w:multiLevelType w:val="hybridMultilevel"/>
    <w:tmpl w:val="A8A2D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D5509"/>
    <w:multiLevelType w:val="hybridMultilevel"/>
    <w:tmpl w:val="A1A4A24A"/>
    <w:lvl w:ilvl="0" w:tplc="5CB28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D1243D"/>
    <w:multiLevelType w:val="hybridMultilevel"/>
    <w:tmpl w:val="BBA09898"/>
    <w:lvl w:ilvl="0" w:tplc="64F687D6">
      <w:start w:val="1"/>
      <w:numFmt w:val="decimal"/>
      <w:lvlText w:val="%1."/>
      <w:lvlJc w:val="left"/>
      <w:pPr>
        <w:ind w:left="1275" w:hanging="57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EF154CF"/>
    <w:multiLevelType w:val="hybridMultilevel"/>
    <w:tmpl w:val="5FF84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57C5E"/>
    <w:multiLevelType w:val="hybridMultilevel"/>
    <w:tmpl w:val="BE9292F0"/>
    <w:lvl w:ilvl="0" w:tplc="2B0CFA1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65F6B61"/>
    <w:multiLevelType w:val="hybridMultilevel"/>
    <w:tmpl w:val="3BFC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B43BC"/>
    <w:multiLevelType w:val="hybridMultilevel"/>
    <w:tmpl w:val="1B72254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AA57C1"/>
    <w:multiLevelType w:val="hybridMultilevel"/>
    <w:tmpl w:val="2AE8516A"/>
    <w:lvl w:ilvl="0" w:tplc="02582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5AF36A6"/>
    <w:multiLevelType w:val="hybridMultilevel"/>
    <w:tmpl w:val="98208B70"/>
    <w:lvl w:ilvl="0" w:tplc="37CA99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8C06848"/>
    <w:multiLevelType w:val="hybridMultilevel"/>
    <w:tmpl w:val="E6C47288"/>
    <w:lvl w:ilvl="0" w:tplc="1DD01A5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80B7E10"/>
    <w:multiLevelType w:val="hybridMultilevel"/>
    <w:tmpl w:val="E020E64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0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24"/>
  </w:num>
  <w:num w:numId="8">
    <w:abstractNumId w:val="25"/>
  </w:num>
  <w:num w:numId="9">
    <w:abstractNumId w:val="14"/>
  </w:num>
  <w:num w:numId="10">
    <w:abstractNumId w:val="7"/>
  </w:num>
  <w:num w:numId="11">
    <w:abstractNumId w:val="0"/>
  </w:num>
  <w:num w:numId="12">
    <w:abstractNumId w:val="19"/>
  </w:num>
  <w:num w:numId="13">
    <w:abstractNumId w:val="23"/>
  </w:num>
  <w:num w:numId="14">
    <w:abstractNumId w:val="18"/>
  </w:num>
  <w:num w:numId="15">
    <w:abstractNumId w:val="17"/>
  </w:num>
  <w:num w:numId="16">
    <w:abstractNumId w:val="8"/>
  </w:num>
  <w:num w:numId="17">
    <w:abstractNumId w:val="20"/>
  </w:num>
  <w:num w:numId="18">
    <w:abstractNumId w:val="16"/>
  </w:num>
  <w:num w:numId="19">
    <w:abstractNumId w:val="9"/>
  </w:num>
  <w:num w:numId="20">
    <w:abstractNumId w:val="15"/>
  </w:num>
  <w:num w:numId="2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83"/>
    <w:rsid w:val="0000781D"/>
    <w:rsid w:val="00015F83"/>
    <w:rsid w:val="0001600D"/>
    <w:rsid w:val="000238EE"/>
    <w:rsid w:val="000443FD"/>
    <w:rsid w:val="00053E44"/>
    <w:rsid w:val="000559D1"/>
    <w:rsid w:val="000677BE"/>
    <w:rsid w:val="000909F7"/>
    <w:rsid w:val="0009755D"/>
    <w:rsid w:val="000A3E0D"/>
    <w:rsid w:val="000A61A5"/>
    <w:rsid w:val="000B4D36"/>
    <w:rsid w:val="000F20AF"/>
    <w:rsid w:val="000F54D6"/>
    <w:rsid w:val="00122874"/>
    <w:rsid w:val="001275AB"/>
    <w:rsid w:val="00134E27"/>
    <w:rsid w:val="00141062"/>
    <w:rsid w:val="00157A44"/>
    <w:rsid w:val="00170431"/>
    <w:rsid w:val="001817AC"/>
    <w:rsid w:val="00184807"/>
    <w:rsid w:val="00192990"/>
    <w:rsid w:val="001A64A4"/>
    <w:rsid w:val="001A7773"/>
    <w:rsid w:val="001B1B79"/>
    <w:rsid w:val="002049AA"/>
    <w:rsid w:val="00205982"/>
    <w:rsid w:val="00213950"/>
    <w:rsid w:val="00222597"/>
    <w:rsid w:val="00232330"/>
    <w:rsid w:val="002459E3"/>
    <w:rsid w:val="00245A98"/>
    <w:rsid w:val="00247D78"/>
    <w:rsid w:val="00251D7F"/>
    <w:rsid w:val="00287526"/>
    <w:rsid w:val="002A0056"/>
    <w:rsid w:val="002A117E"/>
    <w:rsid w:val="002A22C9"/>
    <w:rsid w:val="002A3735"/>
    <w:rsid w:val="002B183C"/>
    <w:rsid w:val="002B4091"/>
    <w:rsid w:val="002C042B"/>
    <w:rsid w:val="002C0D21"/>
    <w:rsid w:val="002C0F96"/>
    <w:rsid w:val="002C4A15"/>
    <w:rsid w:val="002D106C"/>
    <w:rsid w:val="002E0864"/>
    <w:rsid w:val="002F043F"/>
    <w:rsid w:val="002F23BA"/>
    <w:rsid w:val="002F4F70"/>
    <w:rsid w:val="002F7538"/>
    <w:rsid w:val="00306F26"/>
    <w:rsid w:val="00316E32"/>
    <w:rsid w:val="0032752A"/>
    <w:rsid w:val="003540DA"/>
    <w:rsid w:val="00367EF7"/>
    <w:rsid w:val="003742A0"/>
    <w:rsid w:val="00387FEB"/>
    <w:rsid w:val="00392198"/>
    <w:rsid w:val="00396051"/>
    <w:rsid w:val="003B24E6"/>
    <w:rsid w:val="003B3DD9"/>
    <w:rsid w:val="003D6E76"/>
    <w:rsid w:val="003E3EE1"/>
    <w:rsid w:val="003E40A4"/>
    <w:rsid w:val="003E55D8"/>
    <w:rsid w:val="003E793D"/>
    <w:rsid w:val="003F7A9E"/>
    <w:rsid w:val="004123E8"/>
    <w:rsid w:val="004139F9"/>
    <w:rsid w:val="00413D05"/>
    <w:rsid w:val="0041794F"/>
    <w:rsid w:val="00417CC0"/>
    <w:rsid w:val="00425684"/>
    <w:rsid w:val="00426850"/>
    <w:rsid w:val="00441254"/>
    <w:rsid w:val="004655CB"/>
    <w:rsid w:val="00471B0A"/>
    <w:rsid w:val="00493F78"/>
    <w:rsid w:val="004C1F44"/>
    <w:rsid w:val="004D01AE"/>
    <w:rsid w:val="004D01FF"/>
    <w:rsid w:val="004D30D7"/>
    <w:rsid w:val="004E13CA"/>
    <w:rsid w:val="004E4248"/>
    <w:rsid w:val="00516512"/>
    <w:rsid w:val="00516880"/>
    <w:rsid w:val="00530D69"/>
    <w:rsid w:val="005440F4"/>
    <w:rsid w:val="00552547"/>
    <w:rsid w:val="00570C13"/>
    <w:rsid w:val="00573E9B"/>
    <w:rsid w:val="00575CD9"/>
    <w:rsid w:val="00577826"/>
    <w:rsid w:val="00593286"/>
    <w:rsid w:val="00593780"/>
    <w:rsid w:val="005943E1"/>
    <w:rsid w:val="005D31BD"/>
    <w:rsid w:val="005D533E"/>
    <w:rsid w:val="005E6130"/>
    <w:rsid w:val="0061220A"/>
    <w:rsid w:val="00644F45"/>
    <w:rsid w:val="0064503E"/>
    <w:rsid w:val="006458DE"/>
    <w:rsid w:val="00650144"/>
    <w:rsid w:val="0065149D"/>
    <w:rsid w:val="00653A7B"/>
    <w:rsid w:val="006721DD"/>
    <w:rsid w:val="00676054"/>
    <w:rsid w:val="006B1DD1"/>
    <w:rsid w:val="006B5FF7"/>
    <w:rsid w:val="006C1AB3"/>
    <w:rsid w:val="006C1E2C"/>
    <w:rsid w:val="006C6B38"/>
    <w:rsid w:val="006D43E4"/>
    <w:rsid w:val="006D746F"/>
    <w:rsid w:val="006E66DB"/>
    <w:rsid w:val="00701676"/>
    <w:rsid w:val="007119FA"/>
    <w:rsid w:val="00717BDB"/>
    <w:rsid w:val="00726F07"/>
    <w:rsid w:val="00760849"/>
    <w:rsid w:val="00766378"/>
    <w:rsid w:val="00775F36"/>
    <w:rsid w:val="007A2D33"/>
    <w:rsid w:val="007A5B2C"/>
    <w:rsid w:val="007B5FA5"/>
    <w:rsid w:val="007C3650"/>
    <w:rsid w:val="007D0B90"/>
    <w:rsid w:val="007D1362"/>
    <w:rsid w:val="007D2329"/>
    <w:rsid w:val="007F6846"/>
    <w:rsid w:val="00805B5B"/>
    <w:rsid w:val="008105B5"/>
    <w:rsid w:val="008152BF"/>
    <w:rsid w:val="00830129"/>
    <w:rsid w:val="008401A3"/>
    <w:rsid w:val="00841C7E"/>
    <w:rsid w:val="00845FCC"/>
    <w:rsid w:val="00873A72"/>
    <w:rsid w:val="00876C37"/>
    <w:rsid w:val="008820E6"/>
    <w:rsid w:val="008A3F9F"/>
    <w:rsid w:val="008A60B2"/>
    <w:rsid w:val="008A60F5"/>
    <w:rsid w:val="008D6F56"/>
    <w:rsid w:val="008E07AF"/>
    <w:rsid w:val="008E4BF7"/>
    <w:rsid w:val="008E7F2B"/>
    <w:rsid w:val="008F5BD6"/>
    <w:rsid w:val="0090566C"/>
    <w:rsid w:val="0092447E"/>
    <w:rsid w:val="00925026"/>
    <w:rsid w:val="00927369"/>
    <w:rsid w:val="0095732C"/>
    <w:rsid w:val="00971BEF"/>
    <w:rsid w:val="00980B0F"/>
    <w:rsid w:val="009912E8"/>
    <w:rsid w:val="00991D21"/>
    <w:rsid w:val="00994CBC"/>
    <w:rsid w:val="00996512"/>
    <w:rsid w:val="009A6BA3"/>
    <w:rsid w:val="009E1247"/>
    <w:rsid w:val="009F691A"/>
    <w:rsid w:val="00A01D67"/>
    <w:rsid w:val="00A060D3"/>
    <w:rsid w:val="00A11261"/>
    <w:rsid w:val="00A30144"/>
    <w:rsid w:val="00A31DED"/>
    <w:rsid w:val="00A4184A"/>
    <w:rsid w:val="00A5098D"/>
    <w:rsid w:val="00A70790"/>
    <w:rsid w:val="00AA6D92"/>
    <w:rsid w:val="00AB53C2"/>
    <w:rsid w:val="00AC354A"/>
    <w:rsid w:val="00AD407D"/>
    <w:rsid w:val="00AD68C4"/>
    <w:rsid w:val="00AF2A30"/>
    <w:rsid w:val="00AF36E0"/>
    <w:rsid w:val="00B06E7A"/>
    <w:rsid w:val="00B40C5F"/>
    <w:rsid w:val="00B43124"/>
    <w:rsid w:val="00B808FB"/>
    <w:rsid w:val="00B96E66"/>
    <w:rsid w:val="00BB27D7"/>
    <w:rsid w:val="00BB2ADA"/>
    <w:rsid w:val="00BC3CDF"/>
    <w:rsid w:val="00BF1D34"/>
    <w:rsid w:val="00C0304D"/>
    <w:rsid w:val="00C03191"/>
    <w:rsid w:val="00C155CC"/>
    <w:rsid w:val="00C2103D"/>
    <w:rsid w:val="00C306B8"/>
    <w:rsid w:val="00C62AD6"/>
    <w:rsid w:val="00C6357B"/>
    <w:rsid w:val="00C65781"/>
    <w:rsid w:val="00C66F9A"/>
    <w:rsid w:val="00C8273F"/>
    <w:rsid w:val="00C8320A"/>
    <w:rsid w:val="00D51CA4"/>
    <w:rsid w:val="00D56023"/>
    <w:rsid w:val="00D6107D"/>
    <w:rsid w:val="00D721DB"/>
    <w:rsid w:val="00DA3693"/>
    <w:rsid w:val="00DE56D1"/>
    <w:rsid w:val="00DE7C09"/>
    <w:rsid w:val="00DF0A03"/>
    <w:rsid w:val="00E01686"/>
    <w:rsid w:val="00E01A26"/>
    <w:rsid w:val="00E04777"/>
    <w:rsid w:val="00E20A83"/>
    <w:rsid w:val="00E27FDC"/>
    <w:rsid w:val="00E316C8"/>
    <w:rsid w:val="00E32371"/>
    <w:rsid w:val="00E32564"/>
    <w:rsid w:val="00E51668"/>
    <w:rsid w:val="00E52FF6"/>
    <w:rsid w:val="00E54822"/>
    <w:rsid w:val="00E573B4"/>
    <w:rsid w:val="00E60691"/>
    <w:rsid w:val="00E721EC"/>
    <w:rsid w:val="00E80D40"/>
    <w:rsid w:val="00E975A0"/>
    <w:rsid w:val="00EA2D3E"/>
    <w:rsid w:val="00ED2936"/>
    <w:rsid w:val="00ED4FD7"/>
    <w:rsid w:val="00EE02A9"/>
    <w:rsid w:val="00EE52EA"/>
    <w:rsid w:val="00EE77E9"/>
    <w:rsid w:val="00F05A4B"/>
    <w:rsid w:val="00F23A7C"/>
    <w:rsid w:val="00F54EFA"/>
    <w:rsid w:val="00F7144F"/>
    <w:rsid w:val="00F7538E"/>
    <w:rsid w:val="00F77555"/>
    <w:rsid w:val="00F7788B"/>
    <w:rsid w:val="00F80457"/>
    <w:rsid w:val="00F848BA"/>
    <w:rsid w:val="00F923C0"/>
    <w:rsid w:val="00FB1351"/>
    <w:rsid w:val="00FB5A6A"/>
    <w:rsid w:val="00FC1F53"/>
    <w:rsid w:val="00FD6AE4"/>
    <w:rsid w:val="00FE0A65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CF2A2"/>
  <w15:docId w15:val="{E0D98146-72D0-4740-9E4B-43BAC5D1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E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60849"/>
    <w:pPr>
      <w:keepNext/>
      <w:suppressAutoHyphens w:val="0"/>
      <w:ind w:left="5103" w:hanging="5103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5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3C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6D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6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AA6D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6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unhideWhenUsed/>
    <w:rsid w:val="004256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25684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1">
    <w:name w:val="Нет списка1"/>
    <w:next w:val="a2"/>
    <w:semiHidden/>
    <w:unhideWhenUsed/>
    <w:rsid w:val="009F691A"/>
  </w:style>
  <w:style w:type="table" w:customStyle="1" w:styleId="12">
    <w:name w:val="Сетка таблицы1"/>
    <w:basedOn w:val="a1"/>
    <w:next w:val="a3"/>
    <w:rsid w:val="009F6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6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9F691A"/>
    <w:pPr>
      <w:suppressAutoHyphens w:val="0"/>
      <w:jc w:val="both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9F69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Subtitle"/>
    <w:basedOn w:val="a"/>
    <w:link w:val="ac"/>
    <w:qFormat/>
    <w:rsid w:val="009F691A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9F69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basedOn w:val="a0"/>
    <w:rsid w:val="009F691A"/>
  </w:style>
  <w:style w:type="paragraph" w:customStyle="1" w:styleId="ae">
    <w:name w:val="Знак Знак Знак Знак Знак Знак Знак Знак Знак Знак"/>
    <w:basedOn w:val="a"/>
    <w:rsid w:val="009F691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9F6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4">
    <w:name w:val="24 пт"/>
    <w:rsid w:val="009F691A"/>
    <w:rPr>
      <w:sz w:val="48"/>
    </w:rPr>
  </w:style>
  <w:style w:type="paragraph" w:customStyle="1" w:styleId="af">
    <w:name w:val="Знак Знак Знак Знак Знак Знак Знак"/>
    <w:basedOn w:val="a"/>
    <w:rsid w:val="009F691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Date"/>
    <w:basedOn w:val="a"/>
    <w:next w:val="a"/>
    <w:link w:val="af1"/>
    <w:rsid w:val="009F691A"/>
    <w:pPr>
      <w:suppressAutoHyphens w:val="0"/>
    </w:pPr>
    <w:rPr>
      <w:lang w:eastAsia="ru-RU"/>
    </w:rPr>
  </w:style>
  <w:style w:type="character" w:customStyle="1" w:styleId="af1">
    <w:name w:val="Дата Знак"/>
    <w:basedOn w:val="a0"/>
    <w:link w:val="af0"/>
    <w:rsid w:val="009F6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9F691A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lang w:eastAsia="ru-RU"/>
    </w:rPr>
  </w:style>
  <w:style w:type="character" w:customStyle="1" w:styleId="blk">
    <w:name w:val="blk"/>
    <w:rsid w:val="009F691A"/>
  </w:style>
  <w:style w:type="paragraph" w:customStyle="1" w:styleId="31">
    <w:name w:val="Знак Знак3"/>
    <w:basedOn w:val="a"/>
    <w:rsid w:val="009F691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nhideWhenUsed/>
    <w:qFormat/>
    <w:rsid w:val="004655C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655CB"/>
    <w:rPr>
      <w:rFonts w:ascii="Consolas" w:eastAsia="Times New Roman" w:hAnsi="Consolas" w:cs="Times New Roman"/>
      <w:sz w:val="20"/>
      <w:szCs w:val="20"/>
      <w:lang w:eastAsia="ar-SA"/>
    </w:rPr>
  </w:style>
  <w:style w:type="numbering" w:customStyle="1" w:styleId="21">
    <w:name w:val="Нет списка2"/>
    <w:next w:val="a2"/>
    <w:semiHidden/>
    <w:rsid w:val="006458DE"/>
  </w:style>
  <w:style w:type="table" w:customStyle="1" w:styleId="22">
    <w:name w:val="Сетка таблицы2"/>
    <w:basedOn w:val="a1"/>
    <w:next w:val="a3"/>
    <w:rsid w:val="0064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 Знак Знак Знак Знак Знак Знак"/>
    <w:basedOn w:val="a"/>
    <w:rsid w:val="006458D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2">
    <w:name w:val="Знак Знак3"/>
    <w:basedOn w:val="a"/>
    <w:rsid w:val="006458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33">
    <w:name w:val="Нет списка3"/>
    <w:next w:val="a2"/>
    <w:semiHidden/>
    <w:rsid w:val="008E7F2B"/>
  </w:style>
  <w:style w:type="paragraph" w:customStyle="1" w:styleId="af4">
    <w:basedOn w:val="a"/>
    <w:next w:val="af5"/>
    <w:link w:val="af6"/>
    <w:qFormat/>
    <w:rsid w:val="008E7F2B"/>
    <w:pPr>
      <w:suppressAutoHyphens w:val="0"/>
      <w:ind w:right="800"/>
      <w:jc w:val="center"/>
    </w:pPr>
    <w:rPr>
      <w:rFonts w:asciiTheme="minorHAnsi" w:eastAsiaTheme="minorHAnsi" w:hAnsiTheme="minorHAnsi" w:cstheme="minorBidi"/>
      <w:b/>
      <w:bCs/>
      <w:lang w:val="x-none" w:eastAsia="x-none"/>
    </w:rPr>
  </w:style>
  <w:style w:type="character" w:customStyle="1" w:styleId="af6">
    <w:name w:val="Заголовок Знак"/>
    <w:link w:val="af4"/>
    <w:rsid w:val="008E7F2B"/>
    <w:rPr>
      <w:b/>
      <w:bCs/>
      <w:sz w:val="24"/>
      <w:szCs w:val="24"/>
      <w:lang w:val="x-none" w:eastAsia="x-none" w:bidi="ar-SA"/>
    </w:rPr>
  </w:style>
  <w:style w:type="paragraph" w:customStyle="1" w:styleId="Default">
    <w:name w:val="Default"/>
    <w:rsid w:val="008E7F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Текст1"/>
    <w:basedOn w:val="a"/>
    <w:semiHidden/>
    <w:rsid w:val="008E7F2B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character" w:customStyle="1" w:styleId="WW8Num1z2">
    <w:name w:val="WW8Num1z2"/>
    <w:rsid w:val="008E7F2B"/>
  </w:style>
  <w:style w:type="character" w:customStyle="1" w:styleId="af7">
    <w:name w:val="Гипертекстовая ссылка"/>
    <w:rsid w:val="008E7F2B"/>
    <w:rPr>
      <w:color w:val="106BBE"/>
    </w:rPr>
  </w:style>
  <w:style w:type="paragraph" w:customStyle="1" w:styleId="210">
    <w:name w:val="Основной текст с отступом 21"/>
    <w:basedOn w:val="a"/>
    <w:rsid w:val="008E7F2B"/>
    <w:pPr>
      <w:suppressAutoHyphens w:val="0"/>
      <w:ind w:left="705"/>
    </w:pPr>
    <w:rPr>
      <w:b/>
      <w:bCs/>
      <w:lang w:val="x-none" w:eastAsia="zh-CN"/>
    </w:rPr>
  </w:style>
  <w:style w:type="paragraph" w:customStyle="1" w:styleId="310">
    <w:name w:val="Основной текст с отступом 31"/>
    <w:basedOn w:val="a"/>
    <w:rsid w:val="008E7F2B"/>
    <w:pPr>
      <w:suppressAutoHyphens w:val="0"/>
      <w:ind w:left="705"/>
      <w:jc w:val="both"/>
    </w:pPr>
    <w:rPr>
      <w:b/>
      <w:bCs/>
      <w:lang w:val="x-none" w:eastAsia="zh-CN"/>
    </w:rPr>
  </w:style>
  <w:style w:type="paragraph" w:customStyle="1" w:styleId="s1">
    <w:name w:val="s_1"/>
    <w:basedOn w:val="a"/>
    <w:rsid w:val="008E7F2B"/>
    <w:pPr>
      <w:suppressAutoHyphens w:val="0"/>
      <w:spacing w:before="280" w:after="280"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8E7F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8E7F2B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character" w:styleId="af8">
    <w:name w:val="Strong"/>
    <w:uiPriority w:val="22"/>
    <w:qFormat/>
    <w:rsid w:val="008E7F2B"/>
    <w:rPr>
      <w:b/>
      <w:bCs/>
    </w:rPr>
  </w:style>
  <w:style w:type="paragraph" w:customStyle="1" w:styleId="Standard">
    <w:name w:val="Standard"/>
    <w:rsid w:val="008E7F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f9">
    <w:name w:val="Subtle Emphasis"/>
    <w:uiPriority w:val="19"/>
    <w:qFormat/>
    <w:rsid w:val="008E7F2B"/>
    <w:rPr>
      <w:i/>
      <w:iCs/>
      <w:color w:val="808080"/>
    </w:rPr>
  </w:style>
  <w:style w:type="character" w:customStyle="1" w:styleId="afa">
    <w:name w:val="Основной текст_"/>
    <w:link w:val="14"/>
    <w:rsid w:val="008E7F2B"/>
    <w:rPr>
      <w:spacing w:val="-2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a"/>
    <w:rsid w:val="008E7F2B"/>
    <w:pPr>
      <w:widowControl w:val="0"/>
      <w:shd w:val="clear" w:color="auto" w:fill="FFFFFF"/>
      <w:suppressAutoHyphens w:val="0"/>
      <w:spacing w:before="60" w:after="240" w:line="0" w:lineRule="atLeast"/>
      <w:jc w:val="center"/>
    </w:pPr>
    <w:rPr>
      <w:rFonts w:asciiTheme="minorHAnsi" w:eastAsiaTheme="minorHAnsi" w:hAnsiTheme="minorHAnsi" w:cstheme="minorBidi"/>
      <w:spacing w:val="-2"/>
      <w:sz w:val="23"/>
      <w:szCs w:val="23"/>
      <w:lang w:eastAsia="en-US"/>
    </w:rPr>
  </w:style>
  <w:style w:type="paragraph" w:styleId="af5">
    <w:name w:val="Title"/>
    <w:basedOn w:val="a"/>
    <w:next w:val="a"/>
    <w:link w:val="15"/>
    <w:uiPriority w:val="10"/>
    <w:qFormat/>
    <w:rsid w:val="008E7F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5">
    <w:name w:val="Заголовок Знак1"/>
    <w:basedOn w:val="a0"/>
    <w:link w:val="af5"/>
    <w:uiPriority w:val="10"/>
    <w:rsid w:val="008E7F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0677BE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0677BE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4">
    <w:name w:val="Нет списка4"/>
    <w:next w:val="a2"/>
    <w:uiPriority w:val="99"/>
    <w:semiHidden/>
    <w:unhideWhenUsed/>
    <w:rsid w:val="00980B0F"/>
  </w:style>
  <w:style w:type="character" w:customStyle="1" w:styleId="18">
    <w:name w:val="18 пт"/>
    <w:rsid w:val="00980B0F"/>
    <w:rPr>
      <w:sz w:val="36"/>
    </w:rPr>
  </w:style>
  <w:style w:type="paragraph" w:styleId="afd">
    <w:name w:val="Body Text"/>
    <w:basedOn w:val="a"/>
    <w:link w:val="afe"/>
    <w:unhideWhenUsed/>
    <w:rsid w:val="009A6BA3"/>
    <w:pPr>
      <w:spacing w:after="120"/>
    </w:pPr>
  </w:style>
  <w:style w:type="character" w:customStyle="1" w:styleId="afe">
    <w:name w:val="Основной текст Знак"/>
    <w:basedOn w:val="a0"/>
    <w:link w:val="afd"/>
    <w:rsid w:val="009A6BA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Hyperlink"/>
    <w:basedOn w:val="a0"/>
    <w:uiPriority w:val="99"/>
    <w:unhideWhenUsed/>
    <w:rsid w:val="00F848BA"/>
    <w:rPr>
      <w:color w:val="0000FF" w:themeColor="hyperlink"/>
      <w:u w:val="single"/>
    </w:rPr>
  </w:style>
  <w:style w:type="paragraph" w:customStyle="1" w:styleId="A0E349F008B644AAB6A282E0D042D17E">
    <w:name w:val="A0E349F008B644AAB6A282E0D042D17E"/>
    <w:rsid w:val="00392198"/>
    <w:rPr>
      <w:rFonts w:eastAsiaTheme="minorEastAsia"/>
      <w:lang w:eastAsia="ru-RU"/>
    </w:rPr>
  </w:style>
  <w:style w:type="paragraph" w:customStyle="1" w:styleId="aff0">
    <w:name w:val="Знак Знак"/>
    <w:basedOn w:val="a"/>
    <w:rsid w:val="004D01FF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5">
    <w:name w:val="Нет списка5"/>
    <w:next w:val="a2"/>
    <w:semiHidden/>
    <w:rsid w:val="00170431"/>
  </w:style>
  <w:style w:type="paragraph" w:customStyle="1" w:styleId="aff1">
    <w:basedOn w:val="a"/>
    <w:next w:val="af5"/>
    <w:qFormat/>
    <w:rsid w:val="00170431"/>
    <w:pPr>
      <w:suppressAutoHyphens w:val="0"/>
      <w:ind w:right="800"/>
      <w:jc w:val="center"/>
    </w:pPr>
    <w:rPr>
      <w:b/>
      <w:bCs/>
      <w:lang w:val="x-none" w:eastAsia="x-none"/>
    </w:rPr>
  </w:style>
  <w:style w:type="paragraph" w:customStyle="1" w:styleId="16">
    <w:name w:val="Абзац списка1"/>
    <w:basedOn w:val="a"/>
    <w:rsid w:val="0017043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Название объекта1"/>
    <w:basedOn w:val="a"/>
    <w:next w:val="a"/>
    <w:rsid w:val="00170431"/>
    <w:pPr>
      <w:shd w:val="clear" w:color="auto" w:fill="FFFFFF"/>
      <w:tabs>
        <w:tab w:val="left" w:pos="9781"/>
      </w:tabs>
      <w:suppressAutoHyphens w:val="0"/>
      <w:spacing w:line="274" w:lineRule="exact"/>
      <w:ind w:right="-82" w:firstLine="540"/>
      <w:jc w:val="both"/>
    </w:pPr>
    <w:rPr>
      <w:b/>
      <w:bCs/>
      <w:sz w:val="20"/>
      <w:szCs w:val="20"/>
      <w:lang w:eastAsia="zh-CN"/>
    </w:rPr>
  </w:style>
  <w:style w:type="paragraph" w:customStyle="1" w:styleId="aff2">
    <w:name w:val="Знак Знак"/>
    <w:basedOn w:val="a"/>
    <w:rsid w:val="007F6846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6">
    <w:name w:val="Нет списка6"/>
    <w:next w:val="a2"/>
    <w:semiHidden/>
    <w:unhideWhenUsed/>
    <w:rsid w:val="00530D69"/>
  </w:style>
  <w:style w:type="table" w:customStyle="1" w:styleId="34">
    <w:name w:val="Сетка таблицы3"/>
    <w:basedOn w:val="a1"/>
    <w:next w:val="a3"/>
    <w:rsid w:val="00530D6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5"/>
    <w:rsid w:val="00530D69"/>
    <w:pPr>
      <w:widowControl w:val="0"/>
      <w:spacing w:after="120" w:line="480" w:lineRule="auto"/>
    </w:pPr>
    <w:rPr>
      <w:rFonts w:eastAsia="SimSun" w:cs="Mangal"/>
      <w:kern w:val="1"/>
      <w:szCs w:val="21"/>
      <w:lang w:eastAsia="hi-IN" w:bidi="hi-IN"/>
    </w:rPr>
  </w:style>
  <w:style w:type="character" w:customStyle="1" w:styleId="25">
    <w:name w:val="Основной текст 2 Знак"/>
    <w:basedOn w:val="a0"/>
    <w:link w:val="23"/>
    <w:rsid w:val="00530D6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10">
    <w:name w:val="Заголовок 1 Знак"/>
    <w:basedOn w:val="a0"/>
    <w:link w:val="1"/>
    <w:rsid w:val="00760849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760849"/>
  </w:style>
  <w:style w:type="numbering" w:customStyle="1" w:styleId="110">
    <w:name w:val="Нет списка11"/>
    <w:next w:val="a2"/>
    <w:uiPriority w:val="99"/>
    <w:semiHidden/>
    <w:unhideWhenUsed/>
    <w:rsid w:val="00760849"/>
  </w:style>
  <w:style w:type="paragraph" w:customStyle="1" w:styleId="1c">
    <w:name w:val="Абзац1 c отступом"/>
    <w:basedOn w:val="a"/>
    <w:rsid w:val="00760849"/>
    <w:pPr>
      <w:spacing w:after="60" w:line="360" w:lineRule="exact"/>
      <w:ind w:firstLine="709"/>
      <w:jc w:val="both"/>
    </w:pPr>
    <w:rPr>
      <w:sz w:val="28"/>
      <w:szCs w:val="20"/>
      <w:lang w:eastAsia="zh-CN"/>
    </w:rPr>
  </w:style>
  <w:style w:type="table" w:customStyle="1" w:styleId="40">
    <w:name w:val="Сетка таблицы4"/>
    <w:basedOn w:val="a1"/>
    <w:next w:val="a3"/>
    <w:rsid w:val="00760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Цитата1"/>
    <w:basedOn w:val="a"/>
    <w:rsid w:val="00760849"/>
    <w:pPr>
      <w:widowControl w:val="0"/>
      <w:spacing w:line="256" w:lineRule="auto"/>
      <w:ind w:left="2480" w:right="2400"/>
      <w:jc w:val="center"/>
    </w:pPr>
    <w:rPr>
      <w:b/>
      <w:szCs w:val="20"/>
      <w:lang w:eastAsia="zh-CN"/>
    </w:rPr>
  </w:style>
  <w:style w:type="paragraph" w:styleId="aff3">
    <w:name w:val="No Spacing"/>
    <w:uiPriority w:val="1"/>
    <w:qFormat/>
    <w:rsid w:val="0076084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customStyle="1" w:styleId="111">
    <w:name w:val="Сетка таблицы11"/>
    <w:basedOn w:val="a1"/>
    <w:next w:val="a3"/>
    <w:uiPriority w:val="59"/>
    <w:rsid w:val="0076084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76084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36">
    <w:name w:val="36пт"/>
    <w:rsid w:val="00760849"/>
    <w:rPr>
      <w:sz w:val="72"/>
      <w:szCs w:val="28"/>
    </w:rPr>
  </w:style>
  <w:style w:type="numbering" w:customStyle="1" w:styleId="211">
    <w:name w:val="Нет списка21"/>
    <w:next w:val="a2"/>
    <w:uiPriority w:val="99"/>
    <w:semiHidden/>
    <w:unhideWhenUsed/>
    <w:rsid w:val="00760849"/>
  </w:style>
  <w:style w:type="table" w:customStyle="1" w:styleId="212">
    <w:name w:val="Сетка таблицы21"/>
    <w:basedOn w:val="a1"/>
    <w:next w:val="a3"/>
    <w:uiPriority w:val="59"/>
    <w:rsid w:val="0076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760849"/>
  </w:style>
  <w:style w:type="table" w:customStyle="1" w:styleId="1111">
    <w:name w:val="Сетка таблицы111"/>
    <w:basedOn w:val="a1"/>
    <w:next w:val="a3"/>
    <w:rsid w:val="00760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Содержимое таблицы"/>
    <w:basedOn w:val="a"/>
    <w:rsid w:val="00DF0A03"/>
    <w:pPr>
      <w:widowControl w:val="0"/>
      <w:suppressLineNumbers/>
    </w:pPr>
    <w:rPr>
      <w:rFonts w:eastAsia="Andale Sans UI"/>
      <w:kern w:val="1"/>
      <w:lang/>
    </w:rPr>
  </w:style>
  <w:style w:type="paragraph" w:customStyle="1" w:styleId="ConsPlusTitle">
    <w:name w:val="ConsPlusTitle"/>
    <w:rsid w:val="00E975A0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75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50">
    <w:name w:val="Сетка таблицы5"/>
    <w:basedOn w:val="a1"/>
    <w:next w:val="a3"/>
    <w:uiPriority w:val="59"/>
    <w:rsid w:val="003D6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bobino.dk@mail.ru" TargetMode="External"/><Relationship Id="rId17" Type="http://schemas.openxmlformats.org/officeDocument/2006/relationships/image" Target="media/image9.jpeg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oter" Target="footer4.xml"/><Relationship Id="rId27" Type="http://schemas.openxmlformats.org/officeDocument/2006/relationships/image" Target="media/image14.jpeg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02"/>
    <w:rsid w:val="00426202"/>
    <w:rsid w:val="0091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04811F1C4414121BEF954B1BF52B356">
    <w:name w:val="804811F1C4414121BEF954B1BF52B356"/>
    <w:rsid w:val="004262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3EB1A-6548-4903-A63A-49BFFDE9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39</Pages>
  <Words>7042</Words>
  <Characters>40141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9</cp:revision>
  <dcterms:created xsi:type="dcterms:W3CDTF">2025-06-03T20:51:00Z</dcterms:created>
  <dcterms:modified xsi:type="dcterms:W3CDTF">2025-06-05T20:25:00Z</dcterms:modified>
</cp:coreProperties>
</file>